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514D" w14:textId="6AA73510" w:rsidR="00EC4519" w:rsidRPr="00EC4519" w:rsidRDefault="00EC4519" w:rsidP="001C43E6">
      <w:pPr>
        <w:widowControl/>
        <w:tabs>
          <w:tab w:val="left" w:pos="450"/>
          <w:tab w:val="left" w:pos="900"/>
        </w:tabs>
        <w:autoSpaceDE w:val="0"/>
        <w:autoSpaceDN w:val="0"/>
        <w:adjustRightInd w:val="0"/>
        <w:spacing w:after="0" w:line="240" w:lineRule="auto"/>
        <w:ind w:left="6750"/>
        <w:rPr>
          <w:rFonts w:ascii="Times New Roman" w:hAnsi="Times New Roman" w:cs="Times New Roman"/>
          <w:b/>
          <w:sz w:val="24"/>
          <w:szCs w:val="24"/>
        </w:rPr>
      </w:pPr>
      <w:r w:rsidRPr="00EC4519">
        <w:rPr>
          <w:rFonts w:ascii="Times New Roman" w:hAnsi="Times New Roman" w:cs="Times New Roman"/>
          <w:b/>
          <w:sz w:val="24"/>
          <w:szCs w:val="24"/>
        </w:rPr>
        <w:t>R.I. Local Form 3017-1.1</w:t>
      </w:r>
    </w:p>
    <w:p w14:paraId="1C89B9BC" w14:textId="1DC0D8B0" w:rsidR="00EC4519" w:rsidRPr="001C43E6" w:rsidRDefault="001C43E6" w:rsidP="001C43E6">
      <w:pPr>
        <w:widowControl/>
        <w:tabs>
          <w:tab w:val="left" w:pos="450"/>
          <w:tab w:val="left" w:pos="900"/>
        </w:tabs>
        <w:autoSpaceDE w:val="0"/>
        <w:autoSpaceDN w:val="0"/>
        <w:adjustRightInd w:val="0"/>
        <w:spacing w:after="0" w:line="240" w:lineRule="auto"/>
        <w:ind w:left="6750"/>
        <w:jc w:val="both"/>
        <w:rPr>
          <w:rFonts w:ascii="Times New Roman" w:hAnsi="Times New Roman" w:cs="Times New Roman"/>
          <w:b/>
          <w:sz w:val="24"/>
          <w:szCs w:val="24"/>
        </w:rPr>
      </w:pPr>
      <w:r w:rsidRPr="001C43E6">
        <w:rPr>
          <w:rFonts w:ascii="Times New Roman" w:hAnsi="Times New Roman" w:cs="Times New Roman"/>
          <w:b/>
          <w:sz w:val="24"/>
          <w:szCs w:val="24"/>
        </w:rPr>
        <w:t>(Rev. 9/9/2013)</w:t>
      </w:r>
    </w:p>
    <w:p w14:paraId="2856A210" w14:textId="101BE82A" w:rsidR="001F58B4" w:rsidRPr="00DF13F2" w:rsidRDefault="001F58B4" w:rsidP="00151798">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UNITED STATES BANKRUPTCY COURT</w:t>
      </w:r>
    </w:p>
    <w:p w14:paraId="2856A211" w14:textId="77777777" w:rsidR="001F58B4" w:rsidRPr="00DF13F2" w:rsidRDefault="001F58B4" w:rsidP="00151798">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FOR THE DISTRICT OF RHODE ISLAND</w:t>
      </w:r>
    </w:p>
    <w:p w14:paraId="2856A212" w14:textId="77777777" w:rsidR="001F58B4" w:rsidRPr="00DF13F2" w:rsidRDefault="001F58B4" w:rsidP="00151798">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 - - - - - - - - - - - - - - - - - - - - - - - - - - - - - - *</w:t>
      </w:r>
    </w:p>
    <w:p w14:paraId="2856A213" w14:textId="77777777" w:rsidR="00EF321F" w:rsidRPr="00DF13F2" w:rsidRDefault="001F58B4" w:rsidP="00151798">
      <w:pPr>
        <w:widowControl/>
        <w:tabs>
          <w:tab w:val="left" w:pos="441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In re:</w:t>
      </w:r>
      <w:r w:rsidR="00EA5704" w:rsidRPr="00DF13F2">
        <w:rPr>
          <w:rFonts w:ascii="Times New Roman" w:hAnsi="Times New Roman" w:cs="Times New Roman"/>
          <w:sz w:val="24"/>
          <w:szCs w:val="24"/>
        </w:rPr>
        <w:tab/>
      </w:r>
      <w:r w:rsidR="00F97BB7" w:rsidRPr="00DF13F2">
        <w:rPr>
          <w:rFonts w:ascii="Times New Roman" w:hAnsi="Times New Roman" w:cs="Times New Roman"/>
          <w:sz w:val="24"/>
          <w:szCs w:val="24"/>
        </w:rPr>
        <w:t>:</w:t>
      </w:r>
    </w:p>
    <w:p w14:paraId="2856A214" w14:textId="77777777" w:rsidR="001F58B4" w:rsidRPr="00DF13F2" w:rsidRDefault="00EA5704" w:rsidP="00151798">
      <w:pPr>
        <w:widowControl/>
        <w:tabs>
          <w:tab w:val="left" w:pos="441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ab/>
        <w:t>:</w:t>
      </w:r>
      <w:r w:rsidRPr="00DF13F2">
        <w:rPr>
          <w:rFonts w:ascii="Times New Roman" w:hAnsi="Times New Roman" w:cs="Times New Roman"/>
          <w:sz w:val="24"/>
          <w:szCs w:val="24"/>
        </w:rPr>
        <w:tab/>
      </w:r>
      <w:r w:rsidRPr="00DF13F2">
        <w:rPr>
          <w:rFonts w:ascii="Times New Roman" w:hAnsi="Times New Roman" w:cs="Times New Roman"/>
          <w:sz w:val="24"/>
          <w:szCs w:val="24"/>
        </w:rPr>
        <w:tab/>
      </w:r>
      <w:r w:rsidR="001F58B4" w:rsidRPr="00DF13F2">
        <w:rPr>
          <w:rFonts w:ascii="Times New Roman" w:hAnsi="Times New Roman" w:cs="Times New Roman"/>
          <w:sz w:val="24"/>
          <w:szCs w:val="24"/>
        </w:rPr>
        <w:t>BK No.</w:t>
      </w:r>
    </w:p>
    <w:p w14:paraId="2856A215" w14:textId="77777777" w:rsidR="001F58B4" w:rsidRPr="00DF13F2" w:rsidRDefault="00EA5704" w:rsidP="00151798">
      <w:pPr>
        <w:widowControl/>
        <w:tabs>
          <w:tab w:val="left" w:pos="4410"/>
        </w:tabs>
        <w:autoSpaceDE w:val="0"/>
        <w:autoSpaceDN w:val="0"/>
        <w:adjustRightInd w:val="0"/>
        <w:spacing w:after="0" w:line="240" w:lineRule="auto"/>
        <w:ind w:firstLine="720"/>
        <w:jc w:val="both"/>
        <w:rPr>
          <w:rFonts w:ascii="Times New Roman" w:hAnsi="Times New Roman" w:cs="Times New Roman"/>
          <w:sz w:val="24"/>
          <w:szCs w:val="24"/>
        </w:rPr>
      </w:pPr>
      <w:r w:rsidRPr="00DF13F2">
        <w:rPr>
          <w:rFonts w:ascii="Times New Roman" w:hAnsi="Times New Roman" w:cs="Times New Roman"/>
          <w:sz w:val="24"/>
          <w:szCs w:val="24"/>
        </w:rPr>
        <w:t xml:space="preserve">Debtor(s) </w:t>
      </w:r>
      <w:r w:rsidRPr="00DF13F2">
        <w:rPr>
          <w:rFonts w:ascii="Times New Roman" w:hAnsi="Times New Roman" w:cs="Times New Roman"/>
          <w:sz w:val="24"/>
          <w:szCs w:val="24"/>
        </w:rPr>
        <w:tab/>
      </w:r>
      <w:r w:rsidR="00F97BB7" w:rsidRPr="00DF13F2">
        <w:rPr>
          <w:rFonts w:ascii="Times New Roman" w:hAnsi="Times New Roman" w:cs="Times New Roman"/>
          <w:sz w:val="24"/>
          <w:szCs w:val="24"/>
        </w:rPr>
        <w:t>:</w:t>
      </w:r>
      <w:r w:rsidR="001F58B4" w:rsidRPr="00DF13F2">
        <w:rPr>
          <w:rFonts w:ascii="Times New Roman" w:hAnsi="Times New Roman" w:cs="Times New Roman"/>
          <w:sz w:val="24"/>
          <w:szCs w:val="24"/>
        </w:rPr>
        <w:tab/>
      </w:r>
      <w:r w:rsidR="001F58B4" w:rsidRPr="00DF13F2">
        <w:rPr>
          <w:rFonts w:ascii="Times New Roman" w:hAnsi="Times New Roman" w:cs="Times New Roman"/>
          <w:sz w:val="24"/>
          <w:szCs w:val="24"/>
        </w:rPr>
        <w:tab/>
        <w:t>Chapter</w:t>
      </w:r>
    </w:p>
    <w:p w14:paraId="2856A216" w14:textId="77777777" w:rsidR="001F58B4" w:rsidRPr="00DF13F2" w:rsidRDefault="00EA5704" w:rsidP="00151798">
      <w:pPr>
        <w:widowControl/>
        <w:tabs>
          <w:tab w:val="left" w:pos="4410"/>
        </w:tabs>
        <w:autoSpaceDE w:val="0"/>
        <w:autoSpaceDN w:val="0"/>
        <w:adjustRightInd w:val="0"/>
        <w:spacing w:after="0" w:line="240" w:lineRule="auto"/>
        <w:ind w:firstLine="720"/>
        <w:jc w:val="both"/>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w:t>
      </w:r>
    </w:p>
    <w:p w14:paraId="2856A217" w14:textId="77777777" w:rsidR="00732195" w:rsidRPr="00DF13F2" w:rsidRDefault="001F58B4" w:rsidP="00151798">
      <w:pPr>
        <w:tabs>
          <w:tab w:val="left" w:pos="4410"/>
        </w:tabs>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 - - - - - - - - - - - - - - - - - - - - - - - - - - - - - - *</w:t>
      </w:r>
    </w:p>
    <w:p w14:paraId="2856A218"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19"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1A" w14:textId="77777777" w:rsidR="00EA5704" w:rsidRPr="00DF13F2" w:rsidRDefault="001F58B4" w:rsidP="00096671">
      <w:pPr>
        <w:tabs>
          <w:tab w:val="left" w:pos="450"/>
          <w:tab w:val="left" w:pos="900"/>
          <w:tab w:val="left" w:pos="7780"/>
        </w:tabs>
        <w:spacing w:after="0" w:line="240" w:lineRule="auto"/>
        <w:jc w:val="center"/>
        <w:rPr>
          <w:rFonts w:ascii="Times New Roman" w:eastAsia="Calibri" w:hAnsi="Times New Roman" w:cs="Times New Roman"/>
          <w:b/>
          <w:bCs/>
          <w:spacing w:val="-9"/>
          <w:sz w:val="24"/>
          <w:szCs w:val="24"/>
        </w:rPr>
      </w:pP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GA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Z</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1"/>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2"/>
          <w:sz w:val="24"/>
          <w:szCs w:val="24"/>
        </w:rPr>
        <w:t xml:space="preserve"> DI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w:t>
      </w:r>
      <w:r w:rsidRPr="00DF13F2">
        <w:rPr>
          <w:rFonts w:ascii="Times New Roman" w:eastAsia="Calibri" w:hAnsi="Times New Roman" w:cs="Times New Roman"/>
          <w:b/>
          <w:bCs/>
          <w:sz w:val="24"/>
          <w:szCs w:val="24"/>
        </w:rPr>
        <w:t>E</w:t>
      </w:r>
    </w:p>
    <w:p w14:paraId="2856A21B" w14:textId="77777777" w:rsidR="00732195" w:rsidRPr="00DF13F2" w:rsidRDefault="001F58B4" w:rsidP="00096671">
      <w:pPr>
        <w:tabs>
          <w:tab w:val="left" w:pos="450"/>
          <w:tab w:val="left" w:pos="900"/>
          <w:tab w:val="left" w:pos="7780"/>
        </w:tabs>
        <w:spacing w:after="0" w:line="240" w:lineRule="auto"/>
        <w:jc w:val="center"/>
        <w:rPr>
          <w:rFonts w:ascii="Times New Roman" w:eastAsia="Calibri" w:hAnsi="Times New Roman" w:cs="Times New Roman"/>
          <w:b/>
          <w:bCs/>
          <w:spacing w:val="-2"/>
          <w:sz w:val="24"/>
          <w:szCs w:val="24"/>
        </w:rPr>
      </w:pP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 xml:space="preserve">NT </w:t>
      </w:r>
      <w:r w:rsidRPr="00DF13F2">
        <w:rPr>
          <w:rFonts w:ascii="Times New Roman" w:eastAsia="Calibri" w:hAnsi="Times New Roman" w:cs="Times New Roman"/>
          <w:b/>
          <w:bCs/>
          <w:w w:val="99"/>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w w:val="99"/>
          <w:sz w:val="24"/>
          <w:szCs w:val="24"/>
        </w:rPr>
        <w:t>R</w:t>
      </w:r>
      <w:r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spacing w:val="-1"/>
          <w:w w:val="99"/>
          <w:sz w:val="24"/>
          <w:szCs w:val="24"/>
        </w:rPr>
        <w:t>SM</w:t>
      </w:r>
      <w:r w:rsidRPr="00DF13F2">
        <w:rPr>
          <w:rFonts w:ascii="Times New Roman" w:eastAsia="Calibri" w:hAnsi="Times New Roman" w:cs="Times New Roman"/>
          <w:b/>
          <w:bCs/>
          <w:spacing w:val="1"/>
          <w:w w:val="99"/>
          <w:sz w:val="24"/>
          <w:szCs w:val="24"/>
        </w:rPr>
        <w:t>A</w:t>
      </w:r>
      <w:r w:rsidRPr="00DF13F2">
        <w:rPr>
          <w:rFonts w:ascii="Times New Roman" w:eastAsia="Calibri" w:hAnsi="Times New Roman" w:cs="Times New Roman"/>
          <w:b/>
          <w:bCs/>
          <w:spacing w:val="-1"/>
          <w:w w:val="99"/>
          <w:sz w:val="24"/>
          <w:szCs w:val="24"/>
        </w:rPr>
        <w:t>L</w:t>
      </w:r>
      <w:r w:rsidRPr="00DF13F2">
        <w:rPr>
          <w:rFonts w:ascii="Times New Roman" w:eastAsia="Calibri" w:hAnsi="Times New Roman" w:cs="Times New Roman"/>
          <w:b/>
          <w:bCs/>
          <w:w w:val="99"/>
          <w:sz w:val="24"/>
          <w:szCs w:val="24"/>
        </w:rPr>
        <w:t>L</w:t>
      </w:r>
      <w:r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w w:val="99"/>
          <w:sz w:val="24"/>
          <w:szCs w:val="24"/>
        </w:rPr>
        <w:t>B</w:t>
      </w:r>
      <w:r w:rsidRPr="00DF13F2">
        <w:rPr>
          <w:rFonts w:ascii="Times New Roman" w:eastAsia="Calibri" w:hAnsi="Times New Roman" w:cs="Times New Roman"/>
          <w:b/>
          <w:bCs/>
          <w:spacing w:val="-1"/>
          <w:w w:val="99"/>
          <w:sz w:val="24"/>
          <w:szCs w:val="24"/>
        </w:rPr>
        <w:t>US</w:t>
      </w:r>
      <w:r w:rsidRPr="00DF13F2">
        <w:rPr>
          <w:rFonts w:ascii="Times New Roman" w:eastAsia="Calibri" w:hAnsi="Times New Roman" w:cs="Times New Roman"/>
          <w:b/>
          <w:bCs/>
          <w:spacing w:val="1"/>
          <w:w w:val="99"/>
          <w:sz w:val="24"/>
          <w:szCs w:val="24"/>
        </w:rPr>
        <w:t>I</w:t>
      </w:r>
      <w:r w:rsidRPr="00DF13F2">
        <w:rPr>
          <w:rFonts w:ascii="Times New Roman" w:eastAsia="Calibri" w:hAnsi="Times New Roman" w:cs="Times New Roman"/>
          <w:b/>
          <w:bCs/>
          <w:w w:val="99"/>
          <w:sz w:val="24"/>
          <w:szCs w:val="24"/>
        </w:rPr>
        <w:t>N</w:t>
      </w:r>
      <w:r w:rsidRPr="00DF13F2">
        <w:rPr>
          <w:rFonts w:ascii="Times New Roman" w:eastAsia="Calibri" w:hAnsi="Times New Roman" w:cs="Times New Roman"/>
          <w:b/>
          <w:bCs/>
          <w:spacing w:val="1"/>
          <w:w w:val="99"/>
          <w:sz w:val="24"/>
          <w:szCs w:val="24"/>
        </w:rPr>
        <w:t>E</w:t>
      </w:r>
      <w:r w:rsidRPr="00DF13F2">
        <w:rPr>
          <w:rFonts w:ascii="Times New Roman" w:eastAsia="Calibri" w:hAnsi="Times New Roman" w:cs="Times New Roman"/>
          <w:b/>
          <w:bCs/>
          <w:spacing w:val="-1"/>
          <w:w w:val="99"/>
          <w:sz w:val="24"/>
          <w:szCs w:val="24"/>
        </w:rPr>
        <w:t>S</w:t>
      </w:r>
      <w:r w:rsidRPr="00DF13F2">
        <w:rPr>
          <w:rFonts w:ascii="Times New Roman" w:eastAsia="Calibri" w:hAnsi="Times New Roman" w:cs="Times New Roman"/>
          <w:b/>
          <w:bCs/>
          <w:w w:val="99"/>
          <w:sz w:val="24"/>
          <w:szCs w:val="24"/>
        </w:rPr>
        <w:t>S</w:t>
      </w:r>
      <w:r w:rsidRPr="00DF13F2">
        <w:rPr>
          <w:rFonts w:ascii="Times New Roman" w:eastAsia="Calibri" w:hAnsi="Times New Roman" w:cs="Times New Roman"/>
          <w:b/>
          <w:bCs/>
          <w:sz w:val="24"/>
          <w:szCs w:val="24"/>
        </w:rPr>
        <w:t xml:space="preserve"> D</w:t>
      </w:r>
      <w:r w:rsidRPr="00DF13F2">
        <w:rPr>
          <w:rFonts w:ascii="Times New Roman" w:eastAsia="Calibri" w:hAnsi="Times New Roman" w:cs="Times New Roman"/>
          <w:b/>
          <w:bCs/>
          <w:spacing w:val="1"/>
          <w:w w:val="99"/>
          <w:sz w:val="24"/>
          <w:szCs w:val="24"/>
        </w:rPr>
        <w:t>E</w:t>
      </w:r>
      <w:r w:rsidRPr="00DF13F2">
        <w:rPr>
          <w:rFonts w:ascii="Times New Roman" w:eastAsia="Calibri" w:hAnsi="Times New Roman" w:cs="Times New Roman"/>
          <w:b/>
          <w:bCs/>
          <w:w w:val="99"/>
          <w:sz w:val="24"/>
          <w:szCs w:val="24"/>
        </w:rPr>
        <w:t>B</w:t>
      </w:r>
      <w:r w:rsidRPr="00DF13F2">
        <w:rPr>
          <w:rFonts w:ascii="Times New Roman" w:eastAsia="Calibri" w:hAnsi="Times New Roman" w:cs="Times New Roman"/>
          <w:b/>
          <w:bCs/>
          <w:spacing w:val="1"/>
          <w:sz w:val="24"/>
          <w:szCs w:val="24"/>
        </w:rPr>
        <w:t>TO</w:t>
      </w:r>
      <w:r w:rsidRPr="00DF13F2">
        <w:rPr>
          <w:rFonts w:ascii="Times New Roman" w:eastAsia="Calibri" w:hAnsi="Times New Roman" w:cs="Times New Roman"/>
          <w:b/>
          <w:bCs/>
          <w:w w:val="99"/>
          <w:sz w:val="24"/>
          <w:szCs w:val="24"/>
        </w:rPr>
        <w:t>R</w:t>
      </w:r>
      <w:r w:rsidRPr="00DF13F2">
        <w:rPr>
          <w:rFonts w:ascii="Times New Roman" w:eastAsia="Calibri" w:hAnsi="Times New Roman" w:cs="Times New Roman"/>
          <w:b/>
          <w:bCs/>
          <w:sz w:val="24"/>
          <w:szCs w:val="24"/>
        </w:rPr>
        <w:t xml:space="preserve"> D</w:t>
      </w:r>
      <w:r w:rsidRPr="00DF13F2">
        <w:rPr>
          <w:rFonts w:ascii="Times New Roman" w:eastAsia="Calibri" w:hAnsi="Times New Roman" w:cs="Times New Roman"/>
          <w:b/>
          <w:bCs/>
          <w:spacing w:val="-1"/>
          <w:w w:val="99"/>
          <w:sz w:val="24"/>
          <w:szCs w:val="24"/>
        </w:rPr>
        <w: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w w:val="99"/>
          <w:sz w:val="24"/>
          <w:szCs w:val="24"/>
        </w:rPr>
        <w:t>E</w:t>
      </w:r>
      <w:r w:rsidRPr="00DF13F2">
        <w:rPr>
          <w:rFonts w:ascii="Times New Roman" w:eastAsia="Calibri" w:hAnsi="Times New Roman" w:cs="Times New Roman"/>
          <w:b/>
          <w:bCs/>
          <w:sz w:val="24"/>
          <w:szCs w:val="24"/>
        </w:rPr>
        <w:t>D</w:t>
      </w:r>
      <w:r w:rsidR="007B1753">
        <w:rPr>
          <w:rFonts w:ascii="Times New Roman" w:eastAsia="Calibri" w:hAnsi="Times New Roman" w:cs="Times New Roman"/>
          <w:b/>
          <w:bCs/>
          <w:sz w:val="24"/>
          <w:szCs w:val="24"/>
        </w:rPr>
        <w:t>:</w:t>
      </w:r>
    </w:p>
    <w:p w14:paraId="2856A21C" w14:textId="77777777" w:rsidR="00F97BB7" w:rsidRPr="00DF13F2" w:rsidRDefault="007B1753" w:rsidP="00096671">
      <w:pPr>
        <w:tabs>
          <w:tab w:val="left" w:pos="450"/>
          <w:tab w:val="left" w:pos="900"/>
          <w:tab w:val="left" w:pos="77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pacing w:val="-2"/>
          <w:sz w:val="24"/>
          <w:szCs w:val="24"/>
        </w:rPr>
        <w:t>_________________________</w:t>
      </w:r>
    </w:p>
    <w:p w14:paraId="2856A21D"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1E"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1F" w14:textId="77777777" w:rsidR="00732195" w:rsidRPr="00DF13F2" w:rsidRDefault="001F58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z w:val="24"/>
          <w:szCs w:val="24"/>
        </w:rPr>
        <w:tab/>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p>
    <w:p w14:paraId="2856A220"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21" w14:textId="77777777" w:rsidR="00732195" w:rsidRPr="00DF13F2" w:rsidRDefault="00EA5704"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z w:val="24"/>
          <w:szCs w:val="24"/>
        </w:rPr>
        <w:tab/>
        <w:t>G</w:t>
      </w:r>
      <w:r w:rsidR="001F58B4" w:rsidRPr="00DF13F2">
        <w:rPr>
          <w:rFonts w:ascii="Times New Roman" w:eastAsia="Calibri" w:hAnsi="Times New Roman" w:cs="Times New Roman"/>
          <w:b/>
          <w:spacing w:val="1"/>
          <w:sz w:val="24"/>
          <w:szCs w:val="24"/>
        </w:rPr>
        <w:t>ene</w:t>
      </w:r>
      <w:r w:rsidR="001F58B4" w:rsidRPr="00DF13F2">
        <w:rPr>
          <w:rFonts w:ascii="Times New Roman" w:eastAsia="Calibri" w:hAnsi="Times New Roman" w:cs="Times New Roman"/>
          <w:b/>
          <w:sz w:val="24"/>
          <w:szCs w:val="24"/>
        </w:rPr>
        <w:t>ral</w:t>
      </w:r>
    </w:p>
    <w:p w14:paraId="2856A222"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23" w14:textId="77777777" w:rsidR="00732195" w:rsidRPr="00983A11" w:rsidRDefault="00511868" w:rsidP="00983A11">
      <w:pPr>
        <w:jc w:val="both"/>
        <w:rPr>
          <w:rFonts w:ascii="Times New Roman" w:hAnsi="Times New Roman" w:cs="Times New Roman"/>
          <w:sz w:val="24"/>
        </w:rPr>
      </w:pPr>
      <w:r w:rsidRPr="00983A11">
        <w:rPr>
          <w:rFonts w:ascii="Times New Roman" w:hAnsi="Times New Roman" w:cs="Times New Roman"/>
          <w:sz w:val="24"/>
        </w:rPr>
        <w:tab/>
      </w:r>
      <w:r w:rsidR="001F58B4" w:rsidRPr="00983A11">
        <w:rPr>
          <w:rFonts w:ascii="Times New Roman" w:hAnsi="Times New Roman" w:cs="Times New Roman"/>
          <w:sz w:val="24"/>
        </w:rPr>
        <w:t>This is the Combined Plan of Reorganization and Disclosure Statement for a Small Business</w:t>
      </w:r>
      <w:r w:rsidR="00B16771" w:rsidRPr="00983A11">
        <w:rPr>
          <w:rFonts w:ascii="Times New Roman" w:hAnsi="Times New Roman" w:cs="Times New Roman"/>
          <w:sz w:val="24"/>
        </w:rPr>
        <w:t xml:space="preserve"> </w:t>
      </w:r>
      <w:r w:rsidR="001F58B4" w:rsidRPr="00983A11">
        <w:rPr>
          <w:rFonts w:ascii="Times New Roman" w:hAnsi="Times New Roman" w:cs="Times New Roman"/>
          <w:sz w:val="24"/>
        </w:rPr>
        <w:t>Debtor (the “Plan and Disclosure Statement”) for</w:t>
      </w:r>
      <w:r w:rsidR="00F97BB7" w:rsidRPr="00983A11">
        <w:rPr>
          <w:rFonts w:ascii="Times New Roman" w:hAnsi="Times New Roman" w:cs="Times New Roman"/>
          <w:sz w:val="24"/>
        </w:rPr>
        <w:t xml:space="preserve"> </w:t>
      </w:r>
      <w:r w:rsidRPr="00983A11">
        <w:rPr>
          <w:rFonts w:ascii="Times New Roman" w:hAnsi="Times New Roman" w:cs="Times New Roman"/>
          <w:sz w:val="24"/>
        </w:rPr>
        <w:t>___________________________</w:t>
      </w:r>
      <w:r w:rsidR="00983A11" w:rsidRPr="00983A11">
        <w:rPr>
          <w:rFonts w:ascii="Times New Roman" w:hAnsi="Times New Roman" w:cs="Times New Roman"/>
          <w:sz w:val="24"/>
        </w:rPr>
        <w:t>__</w:t>
      </w:r>
    </w:p>
    <w:p w14:paraId="2856A224" w14:textId="77777777" w:rsidR="00732195" w:rsidRPr="00DF13F2" w:rsidRDefault="00F97BB7" w:rsidP="00983A11">
      <w:pPr>
        <w:pStyle w:val="NoSpacing"/>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___________________________________________________________________________</w:t>
      </w:r>
      <w:r w:rsidR="00151798" w:rsidRPr="00DF13F2">
        <w:rPr>
          <w:rFonts w:ascii="Times New Roman" w:eastAsia="Calibri" w:hAnsi="Times New Roman" w:cs="Times New Roman"/>
          <w:spacing w:val="-1"/>
          <w:sz w:val="24"/>
          <w:szCs w:val="24"/>
        </w:rPr>
        <w:t>__</w:t>
      </w:r>
      <w:proofErr w:type="gramStart"/>
      <w:r w:rsidR="00511868" w:rsidRPr="00DF13F2">
        <w:rPr>
          <w:rFonts w:ascii="Times New Roman" w:eastAsia="Calibri" w:hAnsi="Times New Roman" w:cs="Times New Roman"/>
          <w:spacing w:val="-1"/>
          <w:sz w:val="24"/>
          <w:szCs w:val="24"/>
        </w:rPr>
        <w:t>_</w:t>
      </w:r>
      <w:r w:rsidR="001F58B4" w:rsidRPr="00DF13F2">
        <w:rPr>
          <w:rFonts w:ascii="Times New Roman" w:eastAsia="Calibri" w:hAnsi="Times New Roman" w:cs="Times New Roman"/>
          <w:spacing w:val="-1"/>
          <w:sz w:val="24"/>
          <w:szCs w:val="24"/>
        </w:rPr>
        <w:t>(</w:t>
      </w:r>
      <w:proofErr w:type="gramEnd"/>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w w:val="99"/>
          <w:sz w:val="24"/>
          <w:szCs w:val="24"/>
        </w:rPr>
        <w:t>e</w:t>
      </w:r>
      <w:r w:rsidR="001F58B4" w:rsidRPr="00983A11">
        <w:t>b</w:t>
      </w:r>
      <w:r w:rsidR="001F58B4" w:rsidRPr="00DF13F2">
        <w:rPr>
          <w:rFonts w:ascii="Times New Roman" w:eastAsia="Calibri" w:hAnsi="Times New Roman" w:cs="Times New Roman"/>
          <w:spacing w:val="1"/>
          <w:w w:val="99"/>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w w:val="99"/>
          <w:sz w:val="24"/>
          <w:szCs w:val="24"/>
        </w:rPr>
        <w:t>r</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8"/>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8"/>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8"/>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fe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0"/>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R</w:t>
      </w:r>
      <w:r w:rsidR="001F58B4" w:rsidRPr="00DF13F2">
        <w:rPr>
          <w:rFonts w:ascii="Times New Roman" w:eastAsia="Calibri" w:hAnsi="Times New Roman" w:cs="Times New Roman"/>
          <w:spacing w:val="1"/>
          <w:sz w:val="24"/>
          <w:szCs w:val="24"/>
        </w:rPr>
        <w:t>eo</w:t>
      </w:r>
      <w:r w:rsidR="001F58B4" w:rsidRPr="00DF13F2">
        <w:rPr>
          <w:rFonts w:ascii="Times New Roman" w:eastAsia="Calibri" w:hAnsi="Times New Roman" w:cs="Times New Roman"/>
          <w:sz w:val="24"/>
          <w:szCs w:val="24"/>
        </w:rPr>
        <w:t>rga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re</w:t>
      </w:r>
      <w:r w:rsidR="001F58B4" w:rsidRPr="00DF13F2">
        <w:rPr>
          <w:rFonts w:ascii="Times New Roman" w:eastAsia="Calibri" w:hAnsi="Times New Roman" w:cs="Times New Roman"/>
          <w:spacing w:val="1"/>
          <w:sz w:val="24"/>
          <w:szCs w:val="24"/>
        </w:rPr>
        <w:t>fe</w:t>
      </w:r>
      <w:r w:rsidR="001F58B4" w:rsidRPr="00DF13F2">
        <w:rPr>
          <w:rFonts w:ascii="Times New Roman" w:eastAsia="Calibri" w:hAnsi="Times New Roman" w:cs="Times New Roman"/>
          <w:sz w:val="24"/>
          <w:szCs w:val="24"/>
        </w:rPr>
        <w:t>rr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ebt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2</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0"/>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0"/>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ess,</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3</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0"/>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8"/>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fu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z w:val="24"/>
          <w:szCs w:val="24"/>
        </w:rPr>
        <w:t>va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2"/>
          <w:sz w:val="24"/>
          <w:szCs w:val="24"/>
        </w:rPr>
        <w:t xml:space="preserve"> </w:t>
      </w:r>
      <w:r w:rsidR="001F58B4" w:rsidRPr="00DF13F2">
        <w:rPr>
          <w:rFonts w:ascii="Times New Roman" w:eastAsia="Calibri" w:hAnsi="Times New Roman" w:cs="Times New Roman"/>
          <w:sz w:val="24"/>
          <w:szCs w:val="24"/>
        </w:rPr>
        <w:t>Also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p>
    <w:p w14:paraId="2856A225" w14:textId="77777777" w:rsidR="00732195" w:rsidRPr="00DF13F2" w:rsidRDefault="00732195" w:rsidP="00151798">
      <w:pPr>
        <w:tabs>
          <w:tab w:val="left" w:pos="450"/>
          <w:tab w:val="left" w:pos="900"/>
        </w:tabs>
        <w:suppressAutoHyphens/>
        <w:spacing w:after="0" w:line="240" w:lineRule="auto"/>
        <w:contextualSpacing/>
        <w:jc w:val="both"/>
        <w:rPr>
          <w:rFonts w:ascii="Times New Roman" w:hAnsi="Times New Roman" w:cs="Times New Roman"/>
          <w:sz w:val="24"/>
          <w:szCs w:val="24"/>
        </w:rPr>
      </w:pPr>
    </w:p>
    <w:p w14:paraId="2856A226" w14:textId="77777777" w:rsidR="00732195" w:rsidRPr="00DF13F2" w:rsidRDefault="00511868" w:rsidP="00151798">
      <w:pPr>
        <w:tabs>
          <w:tab w:val="left" w:pos="450"/>
          <w:tab w:val="left" w:pos="900"/>
        </w:tabs>
        <w:suppressAutoHyphens/>
        <w:spacing w:after="0" w:line="240" w:lineRule="auto"/>
        <w:contextualSpacing/>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F97BB7" w:rsidRPr="00DF13F2">
        <w:rPr>
          <w:rFonts w:ascii="Times New Roman" w:eastAsia="Calibri" w:hAnsi="Times New Roman" w:cs="Times New Roman"/>
          <w:sz w:val="24"/>
          <w:szCs w:val="24"/>
        </w:rPr>
        <w:t>___________________________</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il</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ary</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 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
          <w:sz w:val="24"/>
          <w:szCs w:val="24"/>
        </w:rPr>
        <w:t xml:space="preserve"> 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xml:space="preserve">er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11</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3"/>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3"/>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 Rhode Island</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 xml:space="preserve">he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w w:val="99"/>
          <w:sz w:val="24"/>
          <w:szCs w:val="24"/>
        </w:rPr>
        <w:t>e</w:t>
      </w:r>
      <w:r w:rsidR="001F58B4" w:rsidRPr="00DF13F2">
        <w:rPr>
          <w:rFonts w:ascii="Times New Roman" w:eastAsia="Calibri" w:hAnsi="Times New Roman" w:cs="Times New Roman"/>
          <w:w w:val="99"/>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7"/>
          <w:sz w:val="24"/>
          <w:szCs w:val="24"/>
        </w:rPr>
        <w:t>the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
          <w:sz w:val="24"/>
          <w:szCs w:val="24"/>
        </w:rPr>
        <w:t>Debtor</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7"/>
          <w:sz w:val="24"/>
          <w:szCs w:val="24"/>
        </w:rPr>
        <w:t>has</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
          <w:sz w:val="24"/>
          <w:szCs w:val="24"/>
        </w:rPr>
        <w:t>maintained</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8"/>
          <w:sz w:val="24"/>
          <w:szCs w:val="24"/>
        </w:rPr>
        <w:t>its</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z w:val="24"/>
          <w:szCs w:val="24"/>
        </w:rPr>
        <w:t>__________________________</w:t>
      </w:r>
      <w:r w:rsidR="00F97BB7" w:rsidRPr="00DF13F2">
        <w:rPr>
          <w:rFonts w:ascii="Times New Roman" w:eastAsia="Calibri" w:hAnsi="Times New Roman" w:cs="Times New Roman"/>
          <w:sz w:val="24"/>
          <w:szCs w:val="24"/>
        </w:rPr>
        <w:t>___________________________________________</w:t>
      </w:r>
      <w:r w:rsidRPr="00DF13F2">
        <w:rPr>
          <w:rFonts w:ascii="Times New Roman" w:eastAsia="Calibri" w:hAnsi="Times New Roman" w:cs="Times New Roman"/>
          <w:sz w:val="24"/>
          <w:szCs w:val="24"/>
        </w:rPr>
        <w:t xml:space="preserve">_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ess</w:t>
      </w:r>
      <w:r w:rsidR="001F58B4" w:rsidRPr="00DF13F2">
        <w:rPr>
          <w:rFonts w:ascii="Times New Roman" w:eastAsia="Calibri" w:hAnsi="Times New Roman" w:cs="Times New Roman"/>
          <w:spacing w:val="46"/>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4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9"/>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14AEF">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14AEF">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ssi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11</w:t>
      </w:r>
      <w:r w:rsidR="001F58B4" w:rsidRPr="00DF13F2">
        <w:rPr>
          <w:rFonts w:ascii="Times New Roman" w:eastAsia="Calibri" w:hAnsi="Times New Roman" w:cs="Times New Roman"/>
          <w:spacing w:val="-2"/>
          <w:sz w:val="24"/>
          <w:szCs w:val="24"/>
        </w:rPr>
        <w:t>0</w:t>
      </w:r>
      <w:r w:rsidR="001F58B4" w:rsidRPr="00DF13F2">
        <w:rPr>
          <w:rFonts w:ascii="Times New Roman" w:eastAsia="Calibri" w:hAnsi="Times New Roman" w:cs="Times New Roman"/>
          <w:sz w:val="24"/>
          <w:szCs w:val="24"/>
        </w:rPr>
        <w:t>7</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pacing w:val="1"/>
          <w:sz w:val="24"/>
          <w:szCs w:val="24"/>
        </w:rPr>
        <w:t>0</w:t>
      </w:r>
      <w:r w:rsidR="001F58B4" w:rsidRPr="00DF13F2">
        <w:rPr>
          <w:rFonts w:ascii="Times New Roman" w:eastAsia="Calibri" w:hAnsi="Times New Roman" w:cs="Times New Roman"/>
          <w:sz w:val="24"/>
          <w:szCs w:val="24"/>
        </w:rPr>
        <w:t>8</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ode</w:t>
      </w:r>
      <w:r w:rsidR="001F58B4" w:rsidRPr="00DF13F2">
        <w:rPr>
          <w:rFonts w:ascii="Times New Roman" w:eastAsia="Calibri" w:hAnsi="Times New Roman" w:cs="Times New Roman"/>
          <w:sz w:val="24"/>
          <w:szCs w:val="24"/>
        </w:rPr>
        <w:t>.</w:t>
      </w:r>
    </w:p>
    <w:p w14:paraId="2856A227" w14:textId="77777777" w:rsidR="00732195" w:rsidRPr="00DF13F2" w:rsidRDefault="00732195" w:rsidP="00151798">
      <w:pPr>
        <w:tabs>
          <w:tab w:val="left" w:pos="450"/>
          <w:tab w:val="left" w:pos="900"/>
        </w:tabs>
        <w:suppressAutoHyphens/>
        <w:spacing w:after="0" w:line="240" w:lineRule="auto"/>
        <w:contextualSpacing/>
        <w:jc w:val="both"/>
        <w:rPr>
          <w:rFonts w:ascii="Times New Roman" w:hAnsi="Times New Roman" w:cs="Times New Roman"/>
          <w:sz w:val="24"/>
          <w:szCs w:val="24"/>
        </w:rPr>
      </w:pPr>
    </w:p>
    <w:p w14:paraId="2856A228" w14:textId="77777777" w:rsidR="00732195" w:rsidRPr="00DF13F2" w:rsidRDefault="00511868" w:rsidP="00151798">
      <w:pPr>
        <w:tabs>
          <w:tab w:val="left" w:pos="450"/>
          <w:tab w:val="left" w:pos="900"/>
        </w:tabs>
        <w:suppressAutoHyphens/>
        <w:spacing w:after="0" w:line="240" w:lineRule="auto"/>
        <w:contextualSpacing/>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Pu</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pacing w:val="1"/>
          <w:sz w:val="24"/>
          <w:szCs w:val="24"/>
        </w:rPr>
        <w:t>2</w:t>
      </w:r>
      <w:r w:rsidR="001F58B4" w:rsidRPr="00DF13F2">
        <w:rPr>
          <w:rFonts w:ascii="Times New Roman" w:eastAsia="Calibri" w:hAnsi="Times New Roman" w:cs="Times New Roman"/>
          <w:sz w:val="24"/>
          <w:szCs w:val="24"/>
        </w:rPr>
        <w:t>5</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 is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 xml:space="preserve">all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ms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agai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so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 may 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z w:val="24"/>
          <w:szCs w:val="24"/>
        </w:rPr>
        <w:t>may</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rma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op</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ere</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z w:val="24"/>
          <w:szCs w:val="24"/>
        </w:rPr>
        <w:t>it may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p>
    <w:p w14:paraId="2856A229" w14:textId="77777777" w:rsidR="00635817" w:rsidRPr="00DF13F2" w:rsidRDefault="00635817" w:rsidP="00151798">
      <w:pPr>
        <w:tabs>
          <w:tab w:val="left" w:pos="450"/>
          <w:tab w:val="left" w:pos="900"/>
        </w:tabs>
        <w:suppressAutoHyphens/>
        <w:spacing w:after="0" w:line="240" w:lineRule="auto"/>
        <w:contextualSpacing/>
        <w:jc w:val="both"/>
        <w:rPr>
          <w:rFonts w:ascii="Times New Roman" w:hAnsi="Times New Roman" w:cs="Times New Roman"/>
          <w:sz w:val="24"/>
          <w:szCs w:val="24"/>
        </w:rPr>
      </w:pPr>
    </w:p>
    <w:p w14:paraId="2856A22A" w14:textId="77777777" w:rsidR="001F58B4" w:rsidRPr="00DF13F2" w:rsidRDefault="001F58B4" w:rsidP="00151798">
      <w:pPr>
        <w:tabs>
          <w:tab w:val="left" w:pos="450"/>
          <w:tab w:val="left" w:pos="900"/>
        </w:tabs>
        <w:suppressAutoHyphens/>
        <w:spacing w:after="0" w:line="240" w:lineRule="auto"/>
        <w:jc w:val="both"/>
        <w:rPr>
          <w:rFonts w:ascii="Times New Roman" w:eastAsia="Calibri" w:hAnsi="Times New Roman" w:cs="Times New Roman"/>
          <w:spacing w:val="1"/>
          <w:sz w:val="24"/>
          <w:szCs w:val="24"/>
        </w:rPr>
      </w:pPr>
    </w:p>
    <w:p w14:paraId="2856A22B" w14:textId="77777777" w:rsidR="00732195" w:rsidRPr="00DF13F2" w:rsidRDefault="001F58B4" w:rsidP="003970B4">
      <w:pPr>
        <w:tabs>
          <w:tab w:val="left" w:pos="450"/>
          <w:tab w:val="left" w:pos="900"/>
        </w:tabs>
        <w:suppressAutoHyphens/>
        <w:spacing w:after="0" w:line="240" w:lineRule="auto"/>
        <w:ind w:left="1440"/>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z w:val="24"/>
          <w:szCs w:val="24"/>
        </w:rPr>
        <w:t>ary</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es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pt</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ou</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p>
    <w:p w14:paraId="2856A22C" w14:textId="77777777" w:rsidR="00F97BB7" w:rsidRPr="00DF13F2" w:rsidRDefault="00F97BB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p>
    <w:p w14:paraId="2856A22D" w14:textId="77777777" w:rsidR="00732195" w:rsidRPr="00DF13F2" w:rsidRDefault="00A064CE"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 xml:space="preserve">IF CONFIRMED, </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HE</w:t>
      </w:r>
      <w:r w:rsidR="001F58B4" w:rsidRPr="00DF13F2">
        <w:rPr>
          <w:rFonts w:ascii="Times New Roman" w:eastAsia="Calibri" w:hAnsi="Times New Roman" w:cs="Times New Roman"/>
          <w:b/>
          <w:bCs/>
          <w:spacing w:val="33"/>
          <w:sz w:val="24"/>
          <w:szCs w:val="24"/>
        </w:rPr>
        <w:t xml:space="preserve"> </w:t>
      </w:r>
      <w:r w:rsidR="001F58B4" w:rsidRPr="00DF13F2">
        <w:rPr>
          <w:rFonts w:ascii="Times New Roman" w:eastAsia="Calibri" w:hAnsi="Times New Roman" w:cs="Times New Roman"/>
          <w:b/>
          <w:bCs/>
          <w:spacing w:val="-1"/>
          <w:sz w:val="24"/>
          <w:szCs w:val="24"/>
        </w:rPr>
        <w:t>PL</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31"/>
          <w:sz w:val="24"/>
          <w:szCs w:val="24"/>
        </w:rPr>
        <w:t xml:space="preserve"> </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S</w:t>
      </w:r>
      <w:r w:rsidR="001F58B4" w:rsidRPr="00DF13F2">
        <w:rPr>
          <w:rFonts w:ascii="Times New Roman" w:eastAsia="Calibri" w:hAnsi="Times New Roman" w:cs="Times New Roman"/>
          <w:b/>
          <w:bCs/>
          <w:spacing w:val="32"/>
          <w:sz w:val="24"/>
          <w:szCs w:val="24"/>
        </w:rPr>
        <w:t xml:space="preserve"> </w:t>
      </w:r>
      <w:r w:rsidR="001F58B4" w:rsidRPr="00DF13F2">
        <w:rPr>
          <w:rFonts w:ascii="Times New Roman" w:eastAsia="Calibri" w:hAnsi="Times New Roman" w:cs="Times New Roman"/>
          <w:b/>
          <w:bCs/>
          <w:sz w:val="24"/>
          <w:szCs w:val="24"/>
        </w:rPr>
        <w:t>A</w:t>
      </w:r>
      <w:r w:rsidR="001F58B4" w:rsidRPr="00DF13F2">
        <w:rPr>
          <w:rFonts w:ascii="Times New Roman" w:eastAsia="Calibri" w:hAnsi="Times New Roman" w:cs="Times New Roman"/>
          <w:b/>
          <w:bCs/>
          <w:spacing w:val="34"/>
          <w:sz w:val="24"/>
          <w:szCs w:val="24"/>
        </w:rPr>
        <w:t xml:space="preserve"> </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1"/>
          <w:sz w:val="24"/>
          <w:szCs w:val="24"/>
        </w:rPr>
        <w:t>EGA</w:t>
      </w:r>
      <w:r w:rsidR="001F58B4" w:rsidRPr="00DF13F2">
        <w:rPr>
          <w:rFonts w:ascii="Times New Roman" w:eastAsia="Calibri" w:hAnsi="Times New Roman" w:cs="Times New Roman"/>
          <w:b/>
          <w:bCs/>
          <w:spacing w:val="-1"/>
          <w:sz w:val="24"/>
          <w:szCs w:val="24"/>
        </w:rPr>
        <w:t>LL</w:t>
      </w:r>
      <w:r w:rsidR="001F58B4" w:rsidRPr="00DF13F2">
        <w:rPr>
          <w:rFonts w:ascii="Times New Roman" w:eastAsia="Calibri" w:hAnsi="Times New Roman" w:cs="Times New Roman"/>
          <w:b/>
          <w:bCs/>
          <w:sz w:val="24"/>
          <w:szCs w:val="24"/>
        </w:rPr>
        <w:t>Y</w:t>
      </w:r>
      <w:r w:rsidR="001F58B4" w:rsidRPr="00DF13F2">
        <w:rPr>
          <w:rFonts w:ascii="Times New Roman" w:eastAsia="Calibri" w:hAnsi="Times New Roman" w:cs="Times New Roman"/>
          <w:b/>
          <w:bCs/>
          <w:spacing w:val="30"/>
          <w:sz w:val="24"/>
          <w:szCs w:val="24"/>
        </w:rPr>
        <w:t xml:space="preserve"> </w:t>
      </w:r>
      <w:r w:rsidR="001F58B4" w:rsidRPr="00DF13F2">
        <w:rPr>
          <w:rFonts w:ascii="Times New Roman" w:eastAsia="Calibri" w:hAnsi="Times New Roman" w:cs="Times New Roman"/>
          <w:b/>
          <w:bCs/>
          <w:sz w:val="24"/>
          <w:szCs w:val="24"/>
        </w:rPr>
        <w:t>B</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ND</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NG</w:t>
      </w:r>
      <w:r w:rsidR="001F58B4" w:rsidRPr="00DF13F2">
        <w:rPr>
          <w:rFonts w:ascii="Times New Roman" w:eastAsia="Calibri" w:hAnsi="Times New Roman" w:cs="Times New Roman"/>
          <w:b/>
          <w:bCs/>
          <w:spacing w:val="29"/>
          <w:sz w:val="24"/>
          <w:szCs w:val="24"/>
        </w:rPr>
        <w:t xml:space="preserve"> </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RR</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GE</w:t>
      </w:r>
      <w:r w:rsidR="001F58B4" w:rsidRPr="00DF13F2">
        <w:rPr>
          <w:rFonts w:ascii="Times New Roman" w:eastAsia="Calibri" w:hAnsi="Times New Roman" w:cs="Times New Roman"/>
          <w:b/>
          <w:bCs/>
          <w:spacing w:val="-1"/>
          <w:sz w:val="24"/>
          <w:szCs w:val="24"/>
        </w:rPr>
        <w:t>M</w:t>
      </w:r>
      <w:r w:rsidR="001F58B4" w:rsidRPr="00DF13F2">
        <w:rPr>
          <w:rFonts w:ascii="Times New Roman" w:eastAsia="Calibri" w:hAnsi="Times New Roman" w:cs="Times New Roman"/>
          <w:b/>
          <w:bCs/>
          <w:spacing w:val="-2"/>
          <w:sz w:val="24"/>
          <w:szCs w:val="24"/>
        </w:rPr>
        <w:t>E</w:t>
      </w:r>
      <w:r w:rsidR="001F58B4" w:rsidRPr="00DF13F2">
        <w:rPr>
          <w:rFonts w:ascii="Times New Roman" w:eastAsia="Calibri" w:hAnsi="Times New Roman" w:cs="Times New Roman"/>
          <w:b/>
          <w:bCs/>
          <w:sz w:val="24"/>
          <w:szCs w:val="24"/>
        </w:rPr>
        <w:t>NT</w:t>
      </w:r>
      <w:r w:rsidR="001F58B4" w:rsidRPr="00DF13F2">
        <w:rPr>
          <w:rFonts w:ascii="Times New Roman" w:eastAsia="Calibri" w:hAnsi="Times New Roman" w:cs="Times New Roman"/>
          <w:b/>
          <w:bCs/>
          <w:spacing w:val="24"/>
          <w:sz w:val="24"/>
          <w:szCs w:val="24"/>
        </w:rPr>
        <w:t xml:space="preserve"> </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ND</w:t>
      </w:r>
      <w:r w:rsidR="001F58B4" w:rsidRPr="00DF13F2">
        <w:rPr>
          <w:rFonts w:ascii="Times New Roman" w:eastAsia="Calibri" w:hAnsi="Times New Roman" w:cs="Times New Roman"/>
          <w:b/>
          <w:bCs/>
          <w:spacing w:val="31"/>
          <w:sz w:val="24"/>
          <w:szCs w:val="24"/>
        </w:rPr>
        <w:t xml:space="preserve"> </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z w:val="24"/>
          <w:szCs w:val="24"/>
        </w:rPr>
        <w:t>H</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UL</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32"/>
          <w:sz w:val="24"/>
          <w:szCs w:val="24"/>
        </w:rPr>
        <w:t xml:space="preserve"> </w:t>
      </w:r>
      <w:r w:rsidR="001F58B4" w:rsidRPr="00DF13F2">
        <w:rPr>
          <w:rFonts w:ascii="Times New Roman" w:eastAsia="Calibri" w:hAnsi="Times New Roman" w:cs="Times New Roman"/>
          <w:b/>
          <w:bCs/>
          <w:sz w:val="24"/>
          <w:szCs w:val="24"/>
        </w:rPr>
        <w:t>BE</w:t>
      </w:r>
      <w:r w:rsidR="001F58B4" w:rsidRPr="00DF13F2">
        <w:rPr>
          <w:rFonts w:ascii="Times New Roman" w:eastAsia="Calibri" w:hAnsi="Times New Roman" w:cs="Times New Roman"/>
          <w:b/>
          <w:bCs/>
          <w:spacing w:val="35"/>
          <w:sz w:val="24"/>
          <w:szCs w:val="24"/>
        </w:rPr>
        <w:t xml:space="preserve"> </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1"/>
          <w:sz w:val="24"/>
          <w:szCs w:val="24"/>
        </w:rPr>
        <w:t>EA</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30"/>
          <w:sz w:val="24"/>
          <w:szCs w:val="24"/>
        </w:rPr>
        <w:t xml:space="preserve"> </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33"/>
          <w:sz w:val="24"/>
          <w:szCs w:val="24"/>
        </w:rPr>
        <w:t xml:space="preserve"> </w:t>
      </w:r>
      <w:r w:rsidR="001F58B4" w:rsidRPr="00DF13F2">
        <w:rPr>
          <w:rFonts w:ascii="Times New Roman" w:eastAsia="Calibri" w:hAnsi="Times New Roman" w:cs="Times New Roman"/>
          <w:b/>
          <w:bCs/>
          <w:spacing w:val="1"/>
          <w:sz w:val="24"/>
          <w:szCs w:val="24"/>
        </w:rPr>
        <w:t>IT</w:t>
      </w:r>
      <w:r w:rsidR="001F58B4" w:rsidRPr="00DF13F2">
        <w:rPr>
          <w:rFonts w:ascii="Times New Roman" w:eastAsia="Calibri" w:hAnsi="Times New Roman" w:cs="Times New Roman"/>
          <w:b/>
          <w:bCs/>
          <w:sz w:val="24"/>
          <w:szCs w:val="24"/>
        </w:rPr>
        <w:t>S</w:t>
      </w:r>
      <w:r w:rsidR="001F58B4" w:rsidRPr="00DF13F2">
        <w:rPr>
          <w:rFonts w:ascii="Times New Roman" w:eastAsia="Calibri" w:hAnsi="Times New Roman" w:cs="Times New Roman"/>
          <w:b/>
          <w:bCs/>
          <w:spacing w:val="32"/>
          <w:sz w:val="24"/>
          <w:szCs w:val="24"/>
        </w:rPr>
        <w:t xml:space="preserve"> </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TI</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2"/>
          <w:sz w:val="24"/>
          <w:szCs w:val="24"/>
        </w:rPr>
        <w:t>E</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 xml:space="preserve">Y. </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CC</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G</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z w:val="24"/>
          <w:szCs w:val="24"/>
        </w:rPr>
        <w:t xml:space="preserve">Y, </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pacing w:val="-2"/>
          <w:sz w:val="24"/>
          <w:szCs w:val="24"/>
        </w:rPr>
        <w:t>C</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 xml:space="preserve">D </w:t>
      </w:r>
      <w:r w:rsidR="001F58B4" w:rsidRPr="00DF13F2">
        <w:rPr>
          <w:rFonts w:ascii="Times New Roman" w:eastAsia="Calibri" w:hAnsi="Times New Roman" w:cs="Times New Roman"/>
          <w:b/>
          <w:bCs/>
          <w:spacing w:val="-1"/>
          <w:sz w:val="24"/>
          <w:szCs w:val="24"/>
        </w:rPr>
        <w:t>P</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1"/>
          <w:sz w:val="24"/>
          <w:szCs w:val="24"/>
        </w:rPr>
        <w:t>TIE</w:t>
      </w:r>
      <w:r w:rsidR="001F58B4" w:rsidRPr="00DF13F2">
        <w:rPr>
          <w:rFonts w:ascii="Times New Roman" w:eastAsia="Calibri" w:hAnsi="Times New Roman" w:cs="Times New Roman"/>
          <w:b/>
          <w:bCs/>
          <w:sz w:val="24"/>
          <w:szCs w:val="24"/>
        </w:rPr>
        <w:t>S</w:t>
      </w:r>
      <w:r w:rsidR="001F58B4" w:rsidRPr="00DF13F2">
        <w:rPr>
          <w:rFonts w:ascii="Times New Roman" w:eastAsia="Calibri" w:hAnsi="Times New Roman" w:cs="Times New Roman"/>
          <w:b/>
          <w:bCs/>
          <w:spacing w:val="1"/>
          <w:sz w:val="24"/>
          <w:szCs w:val="24"/>
        </w:rPr>
        <w:t xml:space="preserve"> </w:t>
      </w:r>
      <w:r w:rsidR="001F58B4" w:rsidRPr="00DF13F2">
        <w:rPr>
          <w:rFonts w:ascii="Times New Roman" w:eastAsia="Calibri" w:hAnsi="Times New Roman" w:cs="Times New Roman"/>
          <w:b/>
          <w:bCs/>
          <w:spacing w:val="-1"/>
          <w:sz w:val="24"/>
          <w:szCs w:val="24"/>
        </w:rPr>
        <w:t>M</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Y</w:t>
      </w:r>
      <w:r w:rsidR="001F58B4" w:rsidRPr="00DF13F2">
        <w:rPr>
          <w:rFonts w:ascii="Times New Roman" w:eastAsia="Calibri" w:hAnsi="Times New Roman" w:cs="Times New Roman"/>
          <w:b/>
          <w:bCs/>
          <w:spacing w:val="4"/>
          <w:sz w:val="24"/>
          <w:szCs w:val="24"/>
        </w:rPr>
        <w:t xml:space="preserve"> </w:t>
      </w:r>
      <w:r w:rsidR="001F58B4" w:rsidRPr="00DF13F2">
        <w:rPr>
          <w:rFonts w:ascii="Times New Roman" w:eastAsia="Calibri" w:hAnsi="Times New Roman" w:cs="Times New Roman"/>
          <w:b/>
          <w:bCs/>
          <w:spacing w:val="1"/>
          <w:sz w:val="24"/>
          <w:szCs w:val="24"/>
        </w:rPr>
        <w:t>WI</w:t>
      </w:r>
      <w:r w:rsidR="001F58B4" w:rsidRPr="00DF13F2">
        <w:rPr>
          <w:rFonts w:ascii="Times New Roman" w:eastAsia="Calibri" w:hAnsi="Times New Roman" w:cs="Times New Roman"/>
          <w:b/>
          <w:bCs/>
          <w:spacing w:val="-3"/>
          <w:sz w:val="24"/>
          <w:szCs w:val="24"/>
        </w:rPr>
        <w:t>S</w:t>
      </w:r>
      <w:r w:rsidR="001F58B4" w:rsidRPr="00DF13F2">
        <w:rPr>
          <w:rFonts w:ascii="Times New Roman" w:eastAsia="Calibri" w:hAnsi="Times New Roman" w:cs="Times New Roman"/>
          <w:b/>
          <w:bCs/>
          <w:sz w:val="24"/>
          <w:szCs w:val="24"/>
        </w:rPr>
        <w:t>H</w:t>
      </w:r>
      <w:r w:rsidR="001F58B4" w:rsidRPr="00DF13F2">
        <w:rPr>
          <w:rFonts w:ascii="Times New Roman" w:eastAsia="Calibri" w:hAnsi="Times New Roman" w:cs="Times New Roman"/>
          <w:b/>
          <w:bCs/>
          <w:spacing w:val="2"/>
          <w:sz w:val="24"/>
          <w:szCs w:val="24"/>
        </w:rPr>
        <w:t xml:space="preserve"> </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O</w:t>
      </w:r>
      <w:r w:rsidR="001F58B4" w:rsidRPr="00DF13F2">
        <w:rPr>
          <w:rFonts w:ascii="Times New Roman" w:eastAsia="Calibri" w:hAnsi="Times New Roman" w:cs="Times New Roman"/>
          <w:b/>
          <w:bCs/>
          <w:spacing w:val="8"/>
          <w:sz w:val="24"/>
          <w:szCs w:val="24"/>
        </w:rPr>
        <w:t xml:space="preserve"> </w:t>
      </w:r>
      <w:r w:rsidR="001F58B4" w:rsidRPr="00DF13F2">
        <w:rPr>
          <w:rFonts w:ascii="Times New Roman" w:eastAsia="Calibri" w:hAnsi="Times New Roman" w:cs="Times New Roman"/>
          <w:b/>
          <w:bCs/>
          <w:sz w:val="24"/>
          <w:szCs w:val="24"/>
        </w:rPr>
        <w:t>C</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SUL</w:t>
      </w:r>
      <w:r w:rsidR="001F58B4" w:rsidRPr="00DF13F2">
        <w:rPr>
          <w:rFonts w:ascii="Times New Roman" w:eastAsia="Calibri" w:hAnsi="Times New Roman" w:cs="Times New Roman"/>
          <w:b/>
          <w:bCs/>
          <w:sz w:val="24"/>
          <w:szCs w:val="24"/>
        </w:rPr>
        <w:t>T</w:t>
      </w:r>
      <w:r w:rsidR="001F58B4" w:rsidRPr="00DF13F2">
        <w:rPr>
          <w:rFonts w:ascii="Times New Roman" w:eastAsia="Calibri" w:hAnsi="Times New Roman" w:cs="Times New Roman"/>
          <w:b/>
          <w:bCs/>
          <w:spacing w:val="1"/>
          <w:sz w:val="24"/>
          <w:szCs w:val="24"/>
        </w:rPr>
        <w:t xml:space="preserve"> WIT</w:t>
      </w:r>
      <w:r w:rsidR="001F58B4" w:rsidRPr="00DF13F2">
        <w:rPr>
          <w:rFonts w:ascii="Times New Roman" w:eastAsia="Calibri" w:hAnsi="Times New Roman" w:cs="Times New Roman"/>
          <w:b/>
          <w:bCs/>
          <w:sz w:val="24"/>
          <w:szCs w:val="24"/>
        </w:rPr>
        <w:t>H</w:t>
      </w:r>
      <w:r w:rsidR="001F58B4" w:rsidRPr="00DF13F2">
        <w:rPr>
          <w:rFonts w:ascii="Times New Roman" w:eastAsia="Calibri" w:hAnsi="Times New Roman" w:cs="Times New Roman"/>
          <w:b/>
          <w:bCs/>
          <w:spacing w:val="1"/>
          <w:sz w:val="24"/>
          <w:szCs w:val="24"/>
        </w:rPr>
        <w:t xml:space="preserve"> T</w:t>
      </w:r>
      <w:r w:rsidR="001F58B4" w:rsidRPr="00DF13F2">
        <w:rPr>
          <w:rFonts w:ascii="Times New Roman" w:eastAsia="Calibri" w:hAnsi="Times New Roman" w:cs="Times New Roman"/>
          <w:b/>
          <w:bCs/>
          <w:sz w:val="24"/>
          <w:szCs w:val="24"/>
        </w:rPr>
        <w:t>H</w:t>
      </w:r>
      <w:r w:rsidR="001F58B4" w:rsidRPr="00DF13F2">
        <w:rPr>
          <w:rFonts w:ascii="Times New Roman" w:eastAsia="Calibri" w:hAnsi="Times New Roman" w:cs="Times New Roman"/>
          <w:b/>
          <w:bCs/>
          <w:spacing w:val="1"/>
          <w:sz w:val="24"/>
          <w:szCs w:val="24"/>
        </w:rPr>
        <w:t>EI</w:t>
      </w:r>
      <w:r w:rsidR="001F58B4" w:rsidRPr="00DF13F2">
        <w:rPr>
          <w:rFonts w:ascii="Times New Roman" w:eastAsia="Calibri" w:hAnsi="Times New Roman" w:cs="Times New Roman"/>
          <w:b/>
          <w:bCs/>
          <w:sz w:val="24"/>
          <w:szCs w:val="24"/>
        </w:rPr>
        <w:t>R</w:t>
      </w:r>
      <w:r w:rsidR="001F58B4" w:rsidRPr="00DF13F2">
        <w:rPr>
          <w:rFonts w:ascii="Times New Roman" w:eastAsia="Calibri" w:hAnsi="Times New Roman" w:cs="Times New Roman"/>
          <w:b/>
          <w:bCs/>
          <w:spacing w:val="1"/>
          <w:sz w:val="24"/>
          <w:szCs w:val="24"/>
        </w:rPr>
        <w:t xml:space="preserve"> A</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pacing w:val="1"/>
          <w:sz w:val="24"/>
          <w:szCs w:val="24"/>
        </w:rPr>
        <w:t>TO</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 xml:space="preserve">YS </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1"/>
          <w:sz w:val="24"/>
          <w:szCs w:val="24"/>
        </w:rPr>
        <w:t>EGA</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NG</w:t>
      </w:r>
      <w:r w:rsidR="001F58B4" w:rsidRPr="00DF13F2">
        <w:rPr>
          <w:rFonts w:ascii="Times New Roman" w:eastAsia="Calibri" w:hAnsi="Times New Roman" w:cs="Times New Roman"/>
          <w:b/>
          <w:bCs/>
          <w:spacing w:val="-7"/>
          <w:sz w:val="24"/>
          <w:szCs w:val="24"/>
        </w:rPr>
        <w:t xml:space="preserve"> </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HE</w:t>
      </w:r>
      <w:r w:rsidR="001F58B4" w:rsidRPr="00DF13F2">
        <w:rPr>
          <w:rFonts w:ascii="Times New Roman" w:eastAsia="Calibri" w:hAnsi="Times New Roman" w:cs="Times New Roman"/>
          <w:b/>
          <w:bCs/>
          <w:spacing w:val="-2"/>
          <w:sz w:val="24"/>
          <w:szCs w:val="24"/>
        </w:rPr>
        <w:t xml:space="preserve"> C</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pacing w:val="-2"/>
          <w:sz w:val="24"/>
          <w:szCs w:val="24"/>
        </w:rPr>
        <w:t>E</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S</w:t>
      </w:r>
      <w:r w:rsidR="001F58B4" w:rsidRPr="00DF13F2">
        <w:rPr>
          <w:rFonts w:ascii="Times New Roman" w:eastAsia="Calibri" w:hAnsi="Times New Roman" w:cs="Times New Roman"/>
          <w:b/>
          <w:bCs/>
          <w:spacing w:val="-5"/>
          <w:sz w:val="24"/>
          <w:szCs w:val="24"/>
        </w:rPr>
        <w:t xml:space="preserve"> </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z w:val="24"/>
          <w:szCs w:val="24"/>
        </w:rPr>
        <w:t>F</w:t>
      </w:r>
      <w:r w:rsidR="001F58B4" w:rsidRPr="00DF13F2">
        <w:rPr>
          <w:rFonts w:ascii="Times New Roman" w:eastAsia="Calibri" w:hAnsi="Times New Roman" w:cs="Times New Roman"/>
          <w:b/>
          <w:bCs/>
          <w:spacing w:val="-2"/>
          <w:sz w:val="24"/>
          <w:szCs w:val="24"/>
        </w:rPr>
        <w:t xml:space="preserve"> </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HE</w:t>
      </w:r>
      <w:r w:rsidR="001F58B4" w:rsidRPr="00DF13F2">
        <w:rPr>
          <w:rFonts w:ascii="Times New Roman" w:eastAsia="Calibri" w:hAnsi="Times New Roman" w:cs="Times New Roman"/>
          <w:b/>
          <w:bCs/>
          <w:spacing w:val="-4"/>
          <w:sz w:val="24"/>
          <w:szCs w:val="24"/>
        </w:rPr>
        <w:t xml:space="preserve"> </w:t>
      </w:r>
      <w:r w:rsidR="001F58B4" w:rsidRPr="00DF13F2">
        <w:rPr>
          <w:rFonts w:ascii="Times New Roman" w:eastAsia="Calibri" w:hAnsi="Times New Roman" w:cs="Times New Roman"/>
          <w:b/>
          <w:bCs/>
          <w:spacing w:val="-1"/>
          <w:sz w:val="24"/>
          <w:szCs w:val="24"/>
        </w:rPr>
        <w:t>PL</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3"/>
          <w:sz w:val="24"/>
          <w:szCs w:val="24"/>
        </w:rPr>
        <w:t xml:space="preserve"> </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ND</w:t>
      </w:r>
      <w:r w:rsidR="001F58B4" w:rsidRPr="00DF13F2">
        <w:rPr>
          <w:rFonts w:ascii="Times New Roman" w:eastAsia="Calibri" w:hAnsi="Times New Roman" w:cs="Times New Roman"/>
          <w:b/>
          <w:bCs/>
          <w:spacing w:val="-5"/>
          <w:sz w:val="24"/>
          <w:szCs w:val="24"/>
        </w:rPr>
        <w:t xml:space="preserve"> </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z w:val="24"/>
          <w:szCs w:val="24"/>
        </w:rPr>
        <w:t>C</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SUR</w:t>
      </w:r>
      <w:r w:rsidR="001F58B4" w:rsidRPr="00DF13F2">
        <w:rPr>
          <w:rFonts w:ascii="Times New Roman" w:eastAsia="Calibri" w:hAnsi="Times New Roman" w:cs="Times New Roman"/>
          <w:b/>
          <w:bCs/>
          <w:sz w:val="24"/>
          <w:szCs w:val="24"/>
        </w:rPr>
        <w:t>E</w:t>
      </w:r>
      <w:r w:rsidR="001F58B4" w:rsidRPr="00DF13F2">
        <w:rPr>
          <w:rFonts w:ascii="Times New Roman" w:eastAsia="Calibri" w:hAnsi="Times New Roman" w:cs="Times New Roman"/>
          <w:b/>
          <w:bCs/>
          <w:spacing w:val="-6"/>
          <w:sz w:val="24"/>
          <w:szCs w:val="24"/>
        </w:rPr>
        <w:t xml:space="preserve"> </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pacing w:val="1"/>
          <w:sz w:val="24"/>
          <w:szCs w:val="24"/>
        </w:rPr>
        <w:t>TATE</w:t>
      </w:r>
      <w:r w:rsidR="001F58B4" w:rsidRPr="00DF13F2">
        <w:rPr>
          <w:rFonts w:ascii="Times New Roman" w:eastAsia="Calibri" w:hAnsi="Times New Roman" w:cs="Times New Roman"/>
          <w:b/>
          <w:bCs/>
          <w:spacing w:val="-1"/>
          <w:sz w:val="24"/>
          <w:szCs w:val="24"/>
        </w:rPr>
        <w:t>M</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pacing w:val="-2"/>
          <w:sz w:val="24"/>
          <w:szCs w:val="24"/>
        </w:rPr>
        <w:t>N</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w:t>
      </w:r>
    </w:p>
    <w:p w14:paraId="2856A22E" w14:textId="77777777" w:rsidR="00F97BB7" w:rsidRPr="00DF13F2" w:rsidRDefault="00F97BB7" w:rsidP="00151798">
      <w:pPr>
        <w:tabs>
          <w:tab w:val="left" w:pos="450"/>
          <w:tab w:val="left" w:pos="840"/>
          <w:tab w:val="left" w:pos="900"/>
        </w:tabs>
        <w:suppressAutoHyphens/>
        <w:spacing w:after="0" w:line="240" w:lineRule="auto"/>
        <w:jc w:val="both"/>
        <w:rPr>
          <w:rFonts w:ascii="Times New Roman" w:eastAsia="Calibri" w:hAnsi="Times New Roman" w:cs="Times New Roman"/>
          <w:spacing w:val="-1"/>
          <w:sz w:val="24"/>
          <w:szCs w:val="24"/>
        </w:rPr>
      </w:pPr>
    </w:p>
    <w:p w14:paraId="2856A22F" w14:textId="77777777" w:rsidR="00732195" w:rsidRPr="00DF13F2" w:rsidRDefault="00635817" w:rsidP="00635817">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B</w:t>
      </w:r>
      <w:r w:rsidRPr="00DF13F2">
        <w:rPr>
          <w:rFonts w:ascii="Times New Roman" w:eastAsia="Calibri" w:hAnsi="Times New Roman" w:cs="Times New Roman"/>
          <w:b/>
          <w:sz w:val="24"/>
          <w:szCs w:val="24"/>
        </w:rPr>
        <w:t>.</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tt</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ch</w:t>
      </w:r>
      <w:r w:rsidR="001F58B4" w:rsidRPr="00DF13F2">
        <w:rPr>
          <w:rFonts w:ascii="Times New Roman" w:eastAsia="Calibri" w:hAnsi="Times New Roman" w:cs="Times New Roman"/>
          <w:b/>
          <w:sz w:val="24"/>
          <w:szCs w:val="24"/>
        </w:rPr>
        <w:t>m</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s</w:t>
      </w:r>
    </w:p>
    <w:p w14:paraId="2856A230"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31" w14:textId="77777777" w:rsidR="00732195" w:rsidRPr="00DF13F2" w:rsidRDefault="001F58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cc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lan</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te</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pacing w:val="1"/>
          <w:sz w:val="24"/>
          <w:szCs w:val="24"/>
        </w:rPr>
        <w:t>en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op</w:t>
      </w:r>
      <w:r w:rsidRPr="00DF13F2">
        <w:rPr>
          <w:rFonts w:ascii="Times New Roman" w:eastAsia="Calibri" w:hAnsi="Times New Roman" w:cs="Times New Roman"/>
          <w:sz w:val="24"/>
          <w:szCs w:val="24"/>
        </w:rPr>
        <w:t>y</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ial</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fo</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ast</w:t>
      </w:r>
      <w:r w:rsidRPr="00DF13F2">
        <w:rPr>
          <w:rFonts w:ascii="Times New Roman" w:eastAsia="Calibri" w:hAnsi="Times New Roman" w:cs="Times New Roman"/>
          <w:spacing w:val="1"/>
          <w:sz w:val="24"/>
          <w:szCs w:val="24"/>
        </w:rPr>
        <w:t xml:space="preserve"> f</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 xml:space="preserve">r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nn</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x</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as</w:t>
      </w:r>
      <w:r w:rsidRPr="00DF13F2">
        <w:rPr>
          <w:rFonts w:ascii="Times New Roman" w:eastAsia="Calibri" w:hAnsi="Times New Roman" w:cs="Times New Roman"/>
          <w:spacing w:val="-2"/>
          <w:sz w:val="24"/>
          <w:szCs w:val="24"/>
        </w:rPr>
        <w:t xml:space="preserve"> E</w:t>
      </w:r>
      <w:r w:rsidRPr="00DF13F2">
        <w:rPr>
          <w:rFonts w:ascii="Times New Roman" w:eastAsia="Calibri" w:hAnsi="Times New Roman" w:cs="Times New Roman"/>
          <w:spacing w:val="-1"/>
          <w:sz w:val="24"/>
          <w:szCs w:val="24"/>
        </w:rPr>
        <w:t>x</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it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w:t>
      </w:r>
    </w:p>
    <w:p w14:paraId="2856A232"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33" w14:textId="77777777" w:rsidR="00635817" w:rsidRPr="00DF13F2" w:rsidRDefault="001F58B4" w:rsidP="00B16771">
      <w:pPr>
        <w:tabs>
          <w:tab w:val="left" w:pos="450"/>
          <w:tab w:val="left" w:pos="900"/>
        </w:tabs>
        <w:suppressAutoHyphens/>
        <w:spacing w:after="0" w:line="240" w:lineRule="auto"/>
        <w:ind w:left="1440"/>
        <w:rPr>
          <w:rFonts w:ascii="Times New Roman" w:eastAsia="Calibri" w:hAnsi="Times New Roman" w:cs="Times New Roman"/>
          <w:b/>
          <w:bCs/>
          <w:spacing w:val="1"/>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dd</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al</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3"/>
          <w:sz w:val="24"/>
          <w:szCs w:val="24"/>
        </w:rPr>
        <w:t>c</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z w:val="24"/>
          <w:szCs w:val="24"/>
        </w:rPr>
        <w:t>if</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z w:val="24"/>
          <w:szCs w:val="24"/>
        </w:rPr>
        <w:t>, s</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ou</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es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r w:rsidR="00635817" w:rsidRPr="00DF13F2">
        <w:rPr>
          <w:rFonts w:ascii="Times New Roman" w:eastAsia="Calibri" w:hAnsi="Times New Roman" w:cs="Times New Roman"/>
          <w:b/>
          <w:bCs/>
          <w:spacing w:val="1"/>
          <w:sz w:val="24"/>
          <w:szCs w:val="24"/>
        </w:rPr>
        <w:br w:type="page"/>
      </w:r>
    </w:p>
    <w:p w14:paraId="2856A234" w14:textId="77777777" w:rsidR="00DF13F2" w:rsidRDefault="00DF13F2" w:rsidP="00151798">
      <w:pPr>
        <w:tabs>
          <w:tab w:val="left" w:pos="450"/>
          <w:tab w:val="left" w:pos="900"/>
        </w:tabs>
        <w:suppressAutoHyphens/>
        <w:spacing w:after="0" w:line="240" w:lineRule="auto"/>
        <w:jc w:val="both"/>
        <w:rPr>
          <w:rFonts w:ascii="Times New Roman" w:eastAsia="Calibri" w:hAnsi="Times New Roman" w:cs="Times New Roman"/>
          <w:b/>
          <w:bCs/>
          <w:spacing w:val="1"/>
          <w:sz w:val="24"/>
          <w:szCs w:val="24"/>
        </w:rPr>
      </w:pPr>
    </w:p>
    <w:p w14:paraId="2856A235" w14:textId="77777777" w:rsidR="00732195" w:rsidRPr="00DF13F2" w:rsidRDefault="001F58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II</w:t>
      </w:r>
      <w:r w:rsidR="00635817" w:rsidRPr="00DF13F2">
        <w:rPr>
          <w:rFonts w:ascii="Times New Roman" w:eastAsia="Calibri" w:hAnsi="Times New Roman" w:cs="Times New Roman"/>
          <w:b/>
          <w:bCs/>
          <w:sz w:val="24"/>
          <w:szCs w:val="24"/>
        </w:rPr>
        <w:t>.</w:t>
      </w:r>
      <w:r w:rsidR="00635817" w:rsidRPr="00DF13F2">
        <w:rPr>
          <w:rFonts w:ascii="Times New Roman" w:eastAsia="Calibri" w:hAnsi="Times New Roman" w:cs="Times New Roman"/>
          <w:b/>
          <w:bCs/>
          <w:sz w:val="24"/>
          <w:szCs w:val="24"/>
        </w:rPr>
        <w:tab/>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w:t>
      </w:r>
      <w:r w:rsidR="00266453" w:rsidRPr="00DF13F2">
        <w:rPr>
          <w:rFonts w:ascii="Times New Roman" w:eastAsia="Calibri" w:hAnsi="Times New Roman" w:cs="Times New Roman"/>
          <w:b/>
          <w:bCs/>
          <w:spacing w:val="-2"/>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p>
    <w:p w14:paraId="2856A236"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37"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z w:val="24"/>
          <w:szCs w:val="24"/>
        </w:rPr>
        <w:t>A.</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y</w:t>
      </w:r>
      <w:r w:rsidR="001F58B4" w:rsidRPr="00DF13F2">
        <w:rPr>
          <w:rFonts w:ascii="Times New Roman" w:eastAsia="Calibri" w:hAnsi="Times New Roman" w:cs="Times New Roman"/>
          <w:b/>
          <w:sz w:val="24"/>
          <w:szCs w:val="24"/>
        </w:rPr>
        <w:t>m</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t</w:t>
      </w:r>
      <w:r w:rsidR="001F58B4" w:rsidRPr="00DF13F2">
        <w:rPr>
          <w:rFonts w:ascii="Times New Roman" w:eastAsia="Calibri" w:hAnsi="Times New Roman" w:cs="Times New Roman"/>
          <w:b/>
          <w:spacing w:val="-7"/>
          <w:sz w:val="24"/>
          <w:szCs w:val="24"/>
        </w:rPr>
        <w:t xml:space="preserve"> </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f A</w:t>
      </w:r>
      <w:r w:rsidR="001F58B4" w:rsidRPr="00DF13F2">
        <w:rPr>
          <w:rFonts w:ascii="Times New Roman" w:eastAsia="Calibri" w:hAnsi="Times New Roman" w:cs="Times New Roman"/>
          <w:b/>
          <w:spacing w:val="1"/>
          <w:sz w:val="24"/>
          <w:szCs w:val="24"/>
        </w:rPr>
        <w:t>d</w:t>
      </w:r>
      <w:r w:rsidR="001F58B4" w:rsidRPr="00DF13F2">
        <w:rPr>
          <w:rFonts w:ascii="Times New Roman" w:eastAsia="Calibri" w:hAnsi="Times New Roman" w:cs="Times New Roman"/>
          <w:b/>
          <w:sz w:val="24"/>
          <w:szCs w:val="24"/>
        </w:rPr>
        <w:t>m</w:t>
      </w:r>
      <w:r w:rsidR="001F58B4" w:rsidRPr="00DF13F2">
        <w:rPr>
          <w:rFonts w:ascii="Times New Roman" w:eastAsia="Calibri" w:hAnsi="Times New Roman" w:cs="Times New Roman"/>
          <w:b/>
          <w:spacing w:val="-2"/>
          <w:sz w:val="24"/>
          <w:szCs w:val="24"/>
        </w:rPr>
        <w:t>i</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is</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2"/>
          <w:sz w:val="24"/>
          <w:szCs w:val="24"/>
        </w:rPr>
        <w:t>a</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2"/>
          <w:sz w:val="24"/>
          <w:szCs w:val="24"/>
        </w:rPr>
        <w:t>i</w:t>
      </w:r>
      <w:r w:rsidR="001F58B4" w:rsidRPr="00DF13F2">
        <w:rPr>
          <w:rFonts w:ascii="Times New Roman" w:eastAsia="Calibri" w:hAnsi="Times New Roman" w:cs="Times New Roman"/>
          <w:b/>
          <w:sz w:val="24"/>
          <w:szCs w:val="24"/>
        </w:rPr>
        <w:t>ve</w:t>
      </w:r>
      <w:r w:rsidR="001F58B4" w:rsidRPr="00DF13F2">
        <w:rPr>
          <w:rFonts w:ascii="Times New Roman" w:eastAsia="Calibri" w:hAnsi="Times New Roman" w:cs="Times New Roman"/>
          <w:b/>
          <w:spacing w:val="-4"/>
          <w:sz w:val="24"/>
          <w:szCs w:val="24"/>
        </w:rPr>
        <w:t xml:space="preserve">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laims</w:t>
      </w:r>
    </w:p>
    <w:p w14:paraId="2856A238"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39"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ive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the</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ary</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the 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rse</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3"/>
          <w:sz w:val="24"/>
          <w:szCs w:val="24"/>
        </w:rPr>
        <w:t>g</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h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ary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ess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 xml:space="preserve">rms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tw</w:t>
      </w:r>
      <w:r w:rsidR="001F58B4" w:rsidRPr="00DF13F2">
        <w:rPr>
          <w:rFonts w:ascii="Times New Roman" w:eastAsia="Calibri" w:hAnsi="Times New Roman" w:cs="Times New Roman"/>
          <w:spacing w:val="1"/>
          <w:sz w:val="24"/>
          <w:szCs w:val="24"/>
        </w:rPr>
        <w:t>ee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dee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fu</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p>
    <w:p w14:paraId="2856A23A"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3B"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proofErr w:type="spellStart"/>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proofErr w:type="spellEnd"/>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fee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es all</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ed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fe</w:t>
      </w:r>
      <w:r w:rsidR="001F58B4" w:rsidRPr="00DF13F2">
        <w:rPr>
          <w:rFonts w:ascii="Times New Roman" w:eastAsia="Calibri" w:hAnsi="Times New Roman" w:cs="Times New Roman"/>
          <w:sz w:val="24"/>
          <w:szCs w:val="24"/>
        </w:rPr>
        <w:t>ssi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als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ut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rv</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rse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 xml:space="preserve">he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z w:val="24"/>
          <w:szCs w:val="24"/>
        </w:rPr>
        <w:t xml:space="preserve">1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p>
    <w:p w14:paraId="2856A23C" w14:textId="77777777" w:rsidR="00266453" w:rsidRPr="00DF13F2" w:rsidRDefault="00266453" w:rsidP="00151798">
      <w:pPr>
        <w:tabs>
          <w:tab w:val="left" w:pos="450"/>
          <w:tab w:val="left" w:pos="900"/>
        </w:tabs>
        <w:suppressAutoHyphens/>
        <w:spacing w:after="0" w:line="240" w:lineRule="auto"/>
        <w:jc w:val="both"/>
        <w:rPr>
          <w:rFonts w:ascii="Times New Roman" w:eastAsia="Calibri" w:hAnsi="Times New Roman" w:cs="Times New Roman"/>
          <w:sz w:val="24"/>
          <w:szCs w:val="24"/>
        </w:rPr>
      </w:pPr>
    </w:p>
    <w:p w14:paraId="2856A23D"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3E"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B</w:t>
      </w:r>
      <w:r w:rsidRPr="00DF13F2">
        <w:rPr>
          <w:rFonts w:ascii="Times New Roman" w:eastAsia="Calibri" w:hAnsi="Times New Roman" w:cs="Times New Roman"/>
          <w:b/>
          <w:sz w:val="24"/>
          <w:szCs w:val="24"/>
        </w:rPr>
        <w:t>.</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y</w:t>
      </w:r>
      <w:r w:rsidR="001F58B4" w:rsidRPr="00DF13F2">
        <w:rPr>
          <w:rFonts w:ascii="Times New Roman" w:eastAsia="Calibri" w:hAnsi="Times New Roman" w:cs="Times New Roman"/>
          <w:b/>
          <w:sz w:val="24"/>
          <w:szCs w:val="24"/>
        </w:rPr>
        <w:t>m</w:t>
      </w:r>
      <w:r w:rsidR="001F58B4" w:rsidRPr="00DF13F2">
        <w:rPr>
          <w:rFonts w:ascii="Times New Roman" w:eastAsia="Calibri" w:hAnsi="Times New Roman" w:cs="Times New Roman"/>
          <w:b/>
          <w:spacing w:val="1"/>
          <w:sz w:val="24"/>
          <w:szCs w:val="24"/>
        </w:rPr>
        <w:t>en</w:t>
      </w:r>
      <w:r w:rsidR="001F58B4" w:rsidRPr="00DF13F2">
        <w:rPr>
          <w:rFonts w:ascii="Times New Roman" w:eastAsia="Calibri" w:hAnsi="Times New Roman" w:cs="Times New Roman"/>
          <w:b/>
          <w:sz w:val="24"/>
          <w:szCs w:val="24"/>
        </w:rPr>
        <w:t>t</w:t>
      </w:r>
      <w:r w:rsidR="001F58B4" w:rsidRPr="00DF13F2">
        <w:rPr>
          <w:rFonts w:ascii="Times New Roman" w:eastAsia="Calibri" w:hAnsi="Times New Roman" w:cs="Times New Roman"/>
          <w:b/>
          <w:spacing w:val="-7"/>
          <w:sz w:val="24"/>
          <w:szCs w:val="24"/>
        </w:rPr>
        <w:t xml:space="preserve"> </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z w:val="24"/>
          <w:szCs w:val="24"/>
        </w:rPr>
        <w:t>f</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 xml:space="preserve">ax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laims</w:t>
      </w:r>
    </w:p>
    <w:p w14:paraId="2856A23F"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b/>
          <w:sz w:val="24"/>
          <w:szCs w:val="24"/>
        </w:rPr>
      </w:pPr>
    </w:p>
    <w:p w14:paraId="2856A240"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led</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il</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wh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aid</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allm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ver</w:t>
      </w:r>
      <w:r w:rsidR="001F58B4" w:rsidRPr="00DF13F2">
        <w:rPr>
          <w:rFonts w:ascii="Times New Roman" w:eastAsia="Calibri" w:hAnsi="Times New Roman" w:cs="Times New Roman"/>
          <w:spacing w:val="32"/>
          <w:sz w:val="24"/>
          <w:szCs w:val="24"/>
        </w:rPr>
        <w:t xml:space="preserve"> </w:t>
      </w:r>
      <w:r w:rsidRPr="00DF13F2">
        <w:rPr>
          <w:rFonts w:ascii="Times New Roman" w:eastAsia="Calibri" w:hAnsi="Times New Roman" w:cs="Times New Roman"/>
          <w:sz w:val="24"/>
          <w:szCs w:val="24"/>
        </w:rPr>
        <w:t xml:space="preserve">a _______________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Pet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Pet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Rhode Island</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 xml:space="preserve">Division of Taxation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 xml:space="preserve">as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ely</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 xml:space="preserve">_____________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3"/>
          <w:sz w:val="24"/>
          <w:szCs w:val="24"/>
        </w:rPr>
        <w:t>I</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R</w:t>
      </w:r>
      <w:r w:rsidR="001F58B4" w:rsidRPr="00DF13F2">
        <w:rPr>
          <w:rFonts w:ascii="Times New Roman" w:eastAsia="Calibri" w:hAnsi="Times New Roman" w:cs="Times New Roman"/>
          <w:sz w:val="24"/>
          <w:szCs w:val="24"/>
        </w:rPr>
        <w:t>ev</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Servi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z w:val="24"/>
          <w:szCs w:val="24"/>
        </w:rPr>
        <w:t>ima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y</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position w:val="1"/>
          <w:sz w:val="24"/>
          <w:szCs w:val="24"/>
        </w:rPr>
        <w:t>$</w:t>
      </w:r>
      <w:r w:rsidRPr="00DF13F2">
        <w:rPr>
          <w:rFonts w:ascii="Times New Roman" w:eastAsia="Calibri" w:hAnsi="Times New Roman" w:cs="Times New Roman"/>
          <w:spacing w:val="1"/>
          <w:position w:val="1"/>
          <w:sz w:val="24"/>
          <w:szCs w:val="24"/>
        </w:rPr>
        <w:t>_________________</w:t>
      </w:r>
      <w:r w:rsidR="001F58B4" w:rsidRPr="00DF13F2">
        <w:rPr>
          <w:rFonts w:ascii="Times New Roman" w:eastAsia="Calibri" w:hAnsi="Times New Roman" w:cs="Times New Roman"/>
          <w:position w:val="1"/>
          <w:sz w:val="24"/>
          <w:szCs w:val="24"/>
        </w:rPr>
        <w:t>.</w:t>
      </w:r>
    </w:p>
    <w:p w14:paraId="2856A241"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42" w14:textId="77777777" w:rsidR="00635817" w:rsidRPr="00DF13F2" w:rsidRDefault="001F58B4" w:rsidP="00B16771">
      <w:pPr>
        <w:tabs>
          <w:tab w:val="left" w:pos="450"/>
          <w:tab w:val="left" w:pos="900"/>
        </w:tabs>
        <w:suppressAutoHyphens/>
        <w:spacing w:after="0" w:line="240" w:lineRule="auto"/>
        <w:ind w:left="1440"/>
        <w:rPr>
          <w:rFonts w:ascii="Times New Roman" w:eastAsia="Calibri" w:hAnsi="Times New Roman" w:cs="Times New Roman"/>
          <w:spacing w:val="-1"/>
          <w:sz w:val="24"/>
          <w:szCs w:val="24"/>
        </w:rPr>
      </w:pPr>
      <w:r w:rsidRPr="00DF13F2">
        <w:rPr>
          <w:rFonts w:ascii="Times New Roman" w:eastAsia="Calibri" w:hAnsi="Times New Roman" w:cs="Times New Roman"/>
          <w:spacing w:val="-1"/>
          <w:sz w:val="24"/>
          <w:szCs w:val="24"/>
        </w:rPr>
        <w:t>[Add</w:t>
      </w:r>
      <w:r w:rsidRPr="00DF13F2">
        <w:rPr>
          <w:rFonts w:ascii="Times New Roman" w:eastAsia="Calibri" w:hAnsi="Times New Roman" w:cs="Times New Roman"/>
          <w:sz w:val="24"/>
          <w:szCs w:val="24"/>
        </w:rPr>
        <w:t>iti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al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2"/>
          <w:sz w:val="24"/>
          <w:szCs w:val="24"/>
        </w:rPr>
        <w:t>t</w:t>
      </w:r>
      <w:r w:rsidRPr="00DF13F2">
        <w:rPr>
          <w:rFonts w:ascii="Times New Roman" w:eastAsia="Calibri" w:hAnsi="Times New Roman" w:cs="Times New Roman"/>
          <w:sz w:val="24"/>
          <w:szCs w:val="24"/>
        </w:rPr>
        <w:t>y</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cla</w:t>
      </w:r>
      <w:r w:rsidRPr="00DF13F2">
        <w:rPr>
          <w:rFonts w:ascii="Times New Roman" w:eastAsia="Calibri" w:hAnsi="Times New Roman" w:cs="Times New Roman"/>
          <w:spacing w:val="-3"/>
          <w:sz w:val="24"/>
          <w:szCs w:val="24"/>
        </w:rPr>
        <w:t>i</w:t>
      </w:r>
      <w:r w:rsidRPr="00DF13F2">
        <w:rPr>
          <w:rFonts w:ascii="Times New Roman" w:eastAsia="Calibri" w:hAnsi="Times New Roman" w:cs="Times New Roman"/>
          <w:spacing w:val="1"/>
          <w:sz w:val="24"/>
          <w:szCs w:val="24"/>
        </w:rPr>
        <w:t>m</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 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ir t</w:t>
      </w:r>
      <w:r w:rsidRPr="00DF13F2">
        <w:rPr>
          <w:rFonts w:ascii="Times New Roman" w:eastAsia="Calibri" w:hAnsi="Times New Roman" w:cs="Times New Roman"/>
          <w:spacing w:val="-3"/>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2"/>
          <w:sz w:val="24"/>
          <w:szCs w:val="24"/>
        </w:rPr>
        <w:t>t</w:t>
      </w:r>
      <w:r w:rsidRPr="00DF13F2">
        <w:rPr>
          <w:rFonts w:ascii="Times New Roman" w:eastAsia="Calibri" w:hAnsi="Times New Roman" w:cs="Times New Roman"/>
          <w:spacing w:val="1"/>
          <w:sz w:val="24"/>
          <w:szCs w:val="24"/>
        </w:rPr>
        <w:t>me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ld</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scri</w:t>
      </w:r>
      <w:r w:rsidRPr="00DF13F2">
        <w:rPr>
          <w:rFonts w:ascii="Times New Roman" w:eastAsia="Calibri" w:hAnsi="Times New Roman" w:cs="Times New Roman"/>
          <w:spacing w:val="-3"/>
          <w:sz w:val="24"/>
          <w:szCs w:val="24"/>
        </w:rPr>
        <w:t>b</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 xml:space="preserve">d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49"/>
          <w:sz w:val="24"/>
          <w:szCs w:val="24"/>
        </w:rPr>
        <w:t xml:space="preserve"> </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2"/>
          <w:sz w:val="24"/>
          <w:szCs w:val="24"/>
        </w:rPr>
        <w:t>x</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le,</w:t>
      </w:r>
      <w:r w:rsidR="003970B4"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z w:val="24"/>
          <w:szCs w:val="24"/>
        </w:rPr>
        <w:t>claim</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00266453"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ar</w:t>
      </w:r>
      <w:r w:rsidRPr="00DF13F2">
        <w:rPr>
          <w:rFonts w:ascii="Times New Roman" w:eastAsia="Calibri" w:hAnsi="Times New Roman" w:cs="Times New Roman"/>
          <w:spacing w:val="-2"/>
          <w:sz w:val="24"/>
          <w:szCs w:val="24"/>
        </w:rPr>
        <w:t>t</w:t>
      </w:r>
      <w:r w:rsidRPr="00DF13F2">
        <w:rPr>
          <w:rFonts w:ascii="Times New Roman" w:eastAsia="Calibri" w:hAnsi="Times New Roman" w:cs="Times New Roman"/>
          <w:spacing w:val="1"/>
          <w:sz w:val="24"/>
          <w:szCs w:val="24"/>
        </w:rPr>
        <w:t>m</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 xml:space="preserve"> 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U</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1"/>
          <w:sz w:val="24"/>
          <w:szCs w:val="24"/>
        </w:rPr>
        <w:t>oy</w:t>
      </w:r>
      <w:r w:rsidRPr="00DF13F2">
        <w:rPr>
          <w:rFonts w:ascii="Times New Roman" w:eastAsia="Calibri" w:hAnsi="Times New Roman" w:cs="Times New Roman"/>
          <w:spacing w:val="1"/>
          <w:sz w:val="24"/>
          <w:szCs w:val="24"/>
        </w:rPr>
        <w:t>m</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 xml:space="preserve"> A</w:t>
      </w:r>
      <w:r w:rsidRPr="00DF13F2">
        <w:rPr>
          <w:rFonts w:ascii="Times New Roman" w:eastAsia="Calibri" w:hAnsi="Times New Roman" w:cs="Times New Roman"/>
          <w:sz w:val="24"/>
          <w:szCs w:val="24"/>
        </w:rPr>
        <w:t>ssista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2"/>
          <w:sz w:val="24"/>
          <w:szCs w:val="24"/>
        </w:rPr>
        <w:t>c</w:t>
      </w:r>
      <w:r w:rsidRPr="00DF13F2">
        <w:rPr>
          <w:rFonts w:ascii="Times New Roman" w:eastAsia="Calibri" w:hAnsi="Times New Roman" w:cs="Times New Roman"/>
          <w:sz w:val="24"/>
          <w:szCs w:val="24"/>
        </w:rPr>
        <w:t>e.]</w:t>
      </w:r>
      <w:r w:rsidR="00635817" w:rsidRPr="00DF13F2">
        <w:rPr>
          <w:rFonts w:ascii="Times New Roman" w:eastAsia="Calibri" w:hAnsi="Times New Roman" w:cs="Times New Roman"/>
          <w:spacing w:val="-1"/>
          <w:sz w:val="24"/>
          <w:szCs w:val="24"/>
        </w:rPr>
        <w:br w:type="page"/>
      </w:r>
    </w:p>
    <w:p w14:paraId="2856A243" w14:textId="77777777" w:rsidR="00732195" w:rsidRPr="00DF13F2" w:rsidRDefault="00635817" w:rsidP="003970B4">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lastRenderedPageBreak/>
        <w:tab/>
      </w:r>
      <w:r w:rsidR="001F58B4" w:rsidRPr="00DF13F2">
        <w:rPr>
          <w:rFonts w:ascii="Times New Roman" w:eastAsia="Calibri" w:hAnsi="Times New Roman" w:cs="Times New Roman"/>
          <w:b/>
          <w:spacing w:val="-1"/>
          <w:sz w:val="24"/>
          <w:szCs w:val="24"/>
        </w:rPr>
        <w:t>C</w:t>
      </w:r>
      <w:r w:rsidRPr="00DF13F2">
        <w:rPr>
          <w:rFonts w:ascii="Times New Roman" w:eastAsia="Calibri" w:hAnsi="Times New Roman" w:cs="Times New Roman"/>
          <w:b/>
          <w:sz w:val="24"/>
          <w:szCs w:val="24"/>
        </w:rPr>
        <w:t>.</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De</w:t>
      </w:r>
      <w:r w:rsidR="001F58B4" w:rsidRPr="00DF13F2">
        <w:rPr>
          <w:rFonts w:ascii="Times New Roman" w:eastAsia="Calibri" w:hAnsi="Times New Roman" w:cs="Times New Roman"/>
          <w:b/>
          <w:sz w:val="24"/>
          <w:szCs w:val="24"/>
        </w:rPr>
        <w:t>sig</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pacing w:val="-2"/>
          <w:sz w:val="24"/>
          <w:szCs w:val="24"/>
        </w:rPr>
        <w:t>a</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n</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 xml:space="preserve">d </w:t>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y</w:t>
      </w:r>
      <w:r w:rsidR="001F58B4" w:rsidRPr="00DF13F2">
        <w:rPr>
          <w:rFonts w:ascii="Times New Roman" w:eastAsia="Calibri" w:hAnsi="Times New Roman" w:cs="Times New Roman"/>
          <w:b/>
          <w:sz w:val="24"/>
          <w:szCs w:val="24"/>
        </w:rPr>
        <w:t>m</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t</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z w:val="24"/>
          <w:szCs w:val="24"/>
        </w:rPr>
        <w:t>f</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lass</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 xml:space="preserve">s </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z w:val="24"/>
          <w:szCs w:val="24"/>
        </w:rPr>
        <w:t>f</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laims</w:t>
      </w:r>
    </w:p>
    <w:p w14:paraId="2856A244"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45" w14:textId="77777777" w:rsidR="00DF13F2" w:rsidRDefault="001F58B4" w:rsidP="00B16771">
      <w:pPr>
        <w:tabs>
          <w:tab w:val="left" w:pos="450"/>
          <w:tab w:val="left" w:pos="900"/>
        </w:tabs>
        <w:suppressAutoHyphens/>
        <w:spacing w:after="0" w:line="240" w:lineRule="auto"/>
        <w:ind w:left="1440"/>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li</w:t>
      </w:r>
      <w:r w:rsidRPr="00DF13F2">
        <w:rPr>
          <w:rFonts w:ascii="Times New Roman" w:eastAsia="Calibri" w:hAnsi="Times New Roman" w:cs="Times New Roman"/>
          <w:spacing w:val="-1"/>
          <w:sz w:val="24"/>
          <w:szCs w:val="24"/>
        </w:rPr>
        <w:t>s</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lass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d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 xml:space="preserve">ld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p>
    <w:p w14:paraId="2856A246" w14:textId="77777777" w:rsidR="00635817" w:rsidRPr="00DF13F2" w:rsidRDefault="00635817" w:rsidP="00B16771">
      <w:pPr>
        <w:tabs>
          <w:tab w:val="left" w:pos="450"/>
          <w:tab w:val="left" w:pos="900"/>
        </w:tabs>
        <w:suppressAutoHyphens/>
        <w:spacing w:after="0" w:line="240" w:lineRule="auto"/>
        <w:ind w:left="1440"/>
        <w:rPr>
          <w:rFonts w:ascii="Times New Roman" w:eastAsia="Calibri" w:hAnsi="Times New Roman" w:cs="Times New Roman"/>
          <w:spacing w:val="1"/>
          <w:sz w:val="24"/>
          <w:szCs w:val="24"/>
        </w:rPr>
      </w:pPr>
    </w:p>
    <w:p w14:paraId="2856A247"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D</w:t>
      </w:r>
      <w:r w:rsidRPr="00DF13F2">
        <w:rPr>
          <w:rFonts w:ascii="Times New Roman" w:eastAsia="Calibri" w:hAnsi="Times New Roman" w:cs="Times New Roman"/>
          <w:b/>
          <w:sz w:val="24"/>
          <w:szCs w:val="24"/>
        </w:rPr>
        <w:t>.</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2"/>
          <w:sz w:val="24"/>
          <w:szCs w:val="24"/>
        </w:rPr>
        <w:t>m</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t</w:t>
      </w:r>
      <w:r w:rsidR="001F58B4" w:rsidRPr="00DF13F2">
        <w:rPr>
          <w:rFonts w:ascii="Times New Roman" w:eastAsia="Calibri" w:hAnsi="Times New Roman" w:cs="Times New Roman"/>
          <w:b/>
          <w:spacing w:val="-6"/>
          <w:sz w:val="24"/>
          <w:szCs w:val="24"/>
        </w:rPr>
        <w:t xml:space="preserve"> </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z w:val="24"/>
          <w:szCs w:val="24"/>
        </w:rPr>
        <w:t>f</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z w:val="24"/>
          <w:szCs w:val="24"/>
        </w:rPr>
        <w:t>E</w:t>
      </w:r>
      <w:r w:rsidR="001F58B4" w:rsidRPr="00DF13F2">
        <w:rPr>
          <w:rFonts w:ascii="Times New Roman" w:eastAsia="Calibri" w:hAnsi="Times New Roman" w:cs="Times New Roman"/>
          <w:b/>
          <w:spacing w:val="-1"/>
          <w:sz w:val="24"/>
          <w:szCs w:val="24"/>
        </w:rPr>
        <w:t>x</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cu</w:t>
      </w:r>
      <w:r w:rsidR="001F58B4" w:rsidRPr="00DF13F2">
        <w:rPr>
          <w:rFonts w:ascii="Times New Roman" w:eastAsia="Calibri" w:hAnsi="Times New Roman" w:cs="Times New Roman"/>
          <w:b/>
          <w:spacing w:val="1"/>
          <w:sz w:val="24"/>
          <w:szCs w:val="24"/>
        </w:rPr>
        <w:t>to</w:t>
      </w:r>
      <w:r w:rsidR="001F58B4" w:rsidRPr="00DF13F2">
        <w:rPr>
          <w:rFonts w:ascii="Times New Roman" w:eastAsia="Calibri" w:hAnsi="Times New Roman" w:cs="Times New Roman"/>
          <w:b/>
          <w:sz w:val="24"/>
          <w:szCs w:val="24"/>
        </w:rPr>
        <w:t>ry</w:t>
      </w:r>
      <w:r w:rsidR="001F58B4" w:rsidRPr="00DF13F2">
        <w:rPr>
          <w:rFonts w:ascii="Times New Roman" w:eastAsia="Calibri" w:hAnsi="Times New Roman" w:cs="Times New Roman"/>
          <w:b/>
          <w:spacing w:val="-7"/>
          <w:sz w:val="24"/>
          <w:szCs w:val="24"/>
        </w:rPr>
        <w:t xml:space="preserve">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pacing w:val="1"/>
          <w:sz w:val="24"/>
          <w:szCs w:val="24"/>
        </w:rPr>
        <w:t>ont</w:t>
      </w:r>
      <w:r w:rsidR="001F58B4" w:rsidRPr="00DF13F2">
        <w:rPr>
          <w:rFonts w:ascii="Times New Roman" w:eastAsia="Calibri" w:hAnsi="Times New Roman" w:cs="Times New Roman"/>
          <w:b/>
          <w:sz w:val="24"/>
          <w:szCs w:val="24"/>
        </w:rPr>
        <w:t>ra</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s</w:t>
      </w:r>
      <w:r w:rsidR="001F58B4" w:rsidRPr="00DF13F2">
        <w:rPr>
          <w:rFonts w:ascii="Times New Roman" w:eastAsia="Calibri" w:hAnsi="Times New Roman" w:cs="Times New Roman"/>
          <w:b/>
          <w:spacing w:val="-7"/>
          <w:sz w:val="24"/>
          <w:szCs w:val="24"/>
        </w:rPr>
        <w:t xml:space="preserve"> </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z w:val="24"/>
          <w:szCs w:val="24"/>
        </w:rPr>
        <w:t>U</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x</w:t>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z w:val="24"/>
          <w:szCs w:val="24"/>
        </w:rPr>
        <w:t>ir</w:t>
      </w:r>
      <w:r w:rsidR="001F58B4" w:rsidRPr="00DF13F2">
        <w:rPr>
          <w:rFonts w:ascii="Times New Roman" w:eastAsia="Calibri" w:hAnsi="Times New Roman" w:cs="Times New Roman"/>
          <w:b/>
          <w:spacing w:val="-2"/>
          <w:sz w:val="24"/>
          <w:szCs w:val="24"/>
        </w:rPr>
        <w:t>e</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z w:val="24"/>
          <w:szCs w:val="24"/>
        </w:rPr>
        <w:t>L</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as</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s</w:t>
      </w:r>
    </w:p>
    <w:p w14:paraId="2856A248"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49"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lease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k</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e:</w:t>
      </w:r>
    </w:p>
    <w:p w14:paraId="2856A24A"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4B"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t>[   ]</w:t>
      </w: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agr</w:t>
      </w:r>
      <w:r w:rsidR="001F58B4" w:rsidRPr="00DF13F2">
        <w:rPr>
          <w:rFonts w:ascii="Times New Roman" w:eastAsia="Calibri" w:hAnsi="Times New Roman" w:cs="Times New Roman"/>
          <w:spacing w:val="1"/>
          <w:sz w:val="24"/>
          <w:szCs w:val="24"/>
        </w:rPr>
        <w:t>ee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s.</w:t>
      </w:r>
    </w:p>
    <w:p w14:paraId="2856A24C"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4D"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   ]</w:t>
      </w: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B</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eje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w:t>
      </w:r>
    </w:p>
    <w:p w14:paraId="2856A24E"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4F"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may</w:t>
      </w:r>
      <w:r w:rsidR="001F58B4" w:rsidRPr="00DF13F2">
        <w:rPr>
          <w:rFonts w:ascii="Times New Roman" w:eastAsia="Calibri" w:hAnsi="Times New Roman" w:cs="Times New Roman"/>
          <w:spacing w:val="1"/>
          <w:sz w:val="24"/>
          <w:szCs w:val="24"/>
        </w:rPr>
        <w:t xml:space="preserve"> 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cu</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c</w:t>
      </w:r>
      <w:r w:rsidR="001F58B4" w:rsidRPr="00DF13F2">
        <w:rPr>
          <w:rFonts w:ascii="Times New Roman" w:eastAsia="Calibri" w:hAnsi="Times New Roman" w:cs="Times New Roman"/>
          <w:spacing w:val="1"/>
          <w:sz w:val="24"/>
          <w:szCs w:val="24"/>
        </w:rPr>
        <w:t>ont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leas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ub</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re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ent</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36</w:t>
      </w:r>
      <w:r w:rsidR="001F58B4" w:rsidRPr="00DF13F2">
        <w:rPr>
          <w:rFonts w:ascii="Times New Roman" w:eastAsia="Calibri" w:hAnsi="Times New Roman" w:cs="Times New Roman"/>
          <w:sz w:val="24"/>
          <w:szCs w:val="24"/>
        </w:rPr>
        <w:t>5</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 xml:space="preserve">all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uto</w:t>
      </w:r>
      <w:r w:rsidR="001F58B4" w:rsidRPr="00DF13F2">
        <w:rPr>
          <w:rFonts w:ascii="Times New Roman" w:eastAsia="Calibri" w:hAnsi="Times New Roman" w:cs="Times New Roman"/>
          <w:sz w:val="24"/>
          <w:szCs w:val="24"/>
        </w:rPr>
        <w:t>ry</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ted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n 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ub</w:t>
      </w:r>
      <w:r w:rsidR="001F58B4" w:rsidRPr="00DF13F2">
        <w:rPr>
          <w:rFonts w:ascii="Times New Roman" w:eastAsia="Calibri" w:hAnsi="Times New Roman" w:cs="Times New Roman"/>
          <w:spacing w:val="-2"/>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9</w:t>
      </w:r>
      <w:r w:rsidR="001F58B4" w:rsidRPr="00DF13F2">
        <w:rPr>
          <w:rFonts w:ascii="Times New Roman" w:eastAsia="Calibri" w:hAnsi="Times New Roman" w:cs="Times New Roman"/>
          <w:sz w:val="24"/>
          <w:szCs w:val="24"/>
        </w:rPr>
        <w:t xml:space="preserve">0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ft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ee</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ed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uto</w:t>
      </w:r>
      <w:r w:rsidR="001F58B4" w:rsidRPr="00DF13F2">
        <w:rPr>
          <w:rFonts w:ascii="Times New Roman" w:eastAsia="Calibri" w:hAnsi="Times New Roman" w:cs="Times New Roman"/>
          <w:sz w:val="24"/>
          <w:szCs w:val="24"/>
        </w:rPr>
        <w:t xml:space="preserve">ry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ase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pu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 xml:space="preserve">may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 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 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ally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agr</w:t>
      </w:r>
      <w:r w:rsidR="001F58B4" w:rsidRPr="00DF13F2">
        <w:rPr>
          <w:rFonts w:ascii="Times New Roman" w:eastAsia="Calibri" w:hAnsi="Times New Roman" w:cs="Times New Roman"/>
          <w:spacing w:val="1"/>
          <w:sz w:val="24"/>
          <w:szCs w:val="24"/>
        </w:rPr>
        <w:t>ee</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 xml:space="preserve">le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ies</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may</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5D3A62"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3</w:t>
      </w:r>
      <w:r w:rsidR="001F58B4" w:rsidRPr="00DF13F2">
        <w:rPr>
          <w:rFonts w:ascii="Times New Roman" w:eastAsia="Calibri" w:hAnsi="Times New Roman" w:cs="Times New Roman"/>
          <w:spacing w:val="-2"/>
          <w:sz w:val="24"/>
          <w:szCs w:val="24"/>
        </w:rPr>
        <w:t>6</w:t>
      </w:r>
      <w:r w:rsidR="001F58B4" w:rsidRPr="00DF13F2">
        <w:rPr>
          <w:rFonts w:ascii="Times New Roman" w:eastAsia="Calibri" w:hAnsi="Times New Roman" w:cs="Times New Roman"/>
          <w:spacing w:val="1"/>
          <w:sz w:val="24"/>
          <w:szCs w:val="24"/>
        </w:rPr>
        <w:t>5</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z w:val="24"/>
          <w:szCs w:val="24"/>
        </w:rPr>
        <w:t>eve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 xml:space="preserve">pute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gar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 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h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 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il</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 xml:space="preserve">te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rma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3</w:t>
      </w:r>
      <w:r w:rsidR="001F58B4" w:rsidRPr="00DF13F2">
        <w:rPr>
          <w:rFonts w:ascii="Times New Roman" w:eastAsia="Calibri" w:hAnsi="Times New Roman" w:cs="Times New Roman"/>
          <w:spacing w:val="-2"/>
          <w:sz w:val="24"/>
          <w:szCs w:val="24"/>
        </w:rPr>
        <w:t>6</w:t>
      </w:r>
      <w:r w:rsidR="001F58B4" w:rsidRPr="00DF13F2">
        <w:rPr>
          <w:rFonts w:ascii="Times New Roman" w:eastAsia="Calibri" w:hAnsi="Times New Roman" w:cs="Times New Roman"/>
          <w:spacing w:val="1"/>
          <w:sz w:val="24"/>
          <w:szCs w:val="24"/>
        </w:rPr>
        <w:t>5</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ft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lvi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h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p>
    <w:p w14:paraId="2856A250"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51"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oof</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arisi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uto</w:t>
      </w:r>
      <w:r w:rsidR="001F58B4" w:rsidRPr="00DF13F2">
        <w:rPr>
          <w:rFonts w:ascii="Times New Roman" w:eastAsia="Calibri" w:hAnsi="Times New Roman" w:cs="Times New Roman"/>
          <w:sz w:val="24"/>
          <w:szCs w:val="24"/>
        </w:rPr>
        <w:t xml:space="preserve">ry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ed leases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il</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30</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ent</w:t>
      </w:r>
      <w:r w:rsidR="001F58B4" w:rsidRPr="00DF13F2">
        <w:rPr>
          <w:rFonts w:ascii="Times New Roman" w:eastAsia="Calibri" w:hAnsi="Times New Roman" w:cs="Times New Roman"/>
          <w:sz w:val="24"/>
          <w:szCs w:val="24"/>
        </w:rPr>
        <w:t>ry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 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1"/>
          <w:sz w:val="24"/>
          <w:szCs w:val="24"/>
        </w:rPr>
        <w:t xml:space="preserve"> 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b</w:t>
      </w:r>
      <w:r w:rsidR="001F58B4" w:rsidRPr="00DF13F2">
        <w:rPr>
          <w:rFonts w:ascii="Times New Roman" w:eastAsia="Calibri" w:hAnsi="Times New Roman" w:cs="Times New Roman"/>
          <w:sz w:val="24"/>
          <w:szCs w:val="24"/>
        </w:rPr>
        <w:t>arr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1"/>
          <w:sz w:val="24"/>
          <w:szCs w:val="24"/>
        </w:rPr>
        <w:t xml:space="preserve"> </w:t>
      </w:r>
      <w:r w:rsidR="001F58B4"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arise</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cu</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ry</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 as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 xml:space="preserve">an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w:t>
      </w:r>
    </w:p>
    <w:p w14:paraId="2856A252"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53"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z w:val="24"/>
          <w:szCs w:val="24"/>
        </w:rPr>
        <w:t>E.</w:t>
      </w:r>
      <w:r w:rsidRPr="00DF13F2">
        <w:rPr>
          <w:rFonts w:ascii="Times New Roman" w:eastAsia="Calibri" w:hAnsi="Times New Roman" w:cs="Times New Roman"/>
          <w:b/>
          <w:sz w:val="24"/>
          <w:szCs w:val="24"/>
        </w:rPr>
        <w:tab/>
      </w:r>
      <w:r w:rsidRPr="00DF13F2">
        <w:rPr>
          <w:rFonts w:ascii="Times New Roman" w:eastAsia="Calibri" w:hAnsi="Times New Roman" w:cs="Times New Roman"/>
          <w:b/>
          <w:spacing w:val="1"/>
          <w:sz w:val="24"/>
          <w:szCs w:val="24"/>
        </w:rPr>
        <w:t xml:space="preserve"> </w:t>
      </w:r>
      <w:r w:rsidR="001F58B4" w:rsidRPr="00DF13F2">
        <w:rPr>
          <w:rFonts w:ascii="Times New Roman" w:eastAsia="Calibri" w:hAnsi="Times New Roman" w:cs="Times New Roman"/>
          <w:b/>
          <w:spacing w:val="1"/>
          <w:sz w:val="24"/>
          <w:szCs w:val="24"/>
        </w:rPr>
        <w:t>Me</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s</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pacing w:val="1"/>
          <w:sz w:val="24"/>
          <w:szCs w:val="24"/>
        </w:rPr>
        <w:t>fo</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z w:val="24"/>
          <w:szCs w:val="24"/>
        </w:rPr>
        <w:t>Im</w:t>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z w:val="24"/>
          <w:szCs w:val="24"/>
        </w:rPr>
        <w:t>l</w:t>
      </w:r>
      <w:r w:rsidR="001F58B4" w:rsidRPr="00DF13F2">
        <w:rPr>
          <w:rFonts w:ascii="Times New Roman" w:eastAsia="Calibri" w:hAnsi="Times New Roman" w:cs="Times New Roman"/>
          <w:b/>
          <w:spacing w:val="-2"/>
          <w:sz w:val="24"/>
          <w:szCs w:val="24"/>
        </w:rPr>
        <w:t>e</w:t>
      </w:r>
      <w:r w:rsidR="001F58B4" w:rsidRPr="00DF13F2">
        <w:rPr>
          <w:rFonts w:ascii="Times New Roman" w:eastAsia="Calibri" w:hAnsi="Times New Roman" w:cs="Times New Roman"/>
          <w:b/>
          <w:sz w:val="24"/>
          <w:szCs w:val="24"/>
        </w:rPr>
        <w:t>m</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2"/>
          <w:sz w:val="24"/>
          <w:szCs w:val="24"/>
        </w:rPr>
        <w:t>i</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n</w:t>
      </w:r>
      <w:r w:rsidR="001F58B4" w:rsidRPr="00DF13F2">
        <w:rPr>
          <w:rFonts w:ascii="Times New Roman" w:eastAsia="Calibri" w:hAnsi="Times New Roman" w:cs="Times New Roman"/>
          <w:b/>
          <w:spacing w:val="-7"/>
          <w:sz w:val="24"/>
          <w:szCs w:val="24"/>
        </w:rPr>
        <w:t xml:space="preserve"> </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z w:val="24"/>
          <w:szCs w:val="24"/>
        </w:rPr>
        <w:t xml:space="preserve">f </w:t>
      </w:r>
      <w:r w:rsidR="001F58B4" w:rsidRPr="00DF13F2">
        <w:rPr>
          <w:rFonts w:ascii="Times New Roman" w:eastAsia="Calibri" w:hAnsi="Times New Roman" w:cs="Times New Roman"/>
          <w:b/>
          <w:spacing w:val="1"/>
          <w:sz w:val="24"/>
          <w:szCs w:val="24"/>
        </w:rPr>
        <w:t>th</w:t>
      </w:r>
      <w:r w:rsidR="001F58B4" w:rsidRPr="00DF13F2">
        <w:rPr>
          <w:rFonts w:ascii="Times New Roman" w:eastAsia="Calibri" w:hAnsi="Times New Roman" w:cs="Times New Roman"/>
          <w:b/>
          <w:sz w:val="24"/>
          <w:szCs w:val="24"/>
        </w:rPr>
        <w:t>e</w:t>
      </w:r>
      <w:r w:rsidR="001F58B4" w:rsidRPr="00DF13F2">
        <w:rPr>
          <w:rFonts w:ascii="Times New Roman" w:eastAsia="Calibri" w:hAnsi="Times New Roman" w:cs="Times New Roman"/>
          <w:b/>
          <w:spacing w:val="-4"/>
          <w:sz w:val="24"/>
          <w:szCs w:val="24"/>
        </w:rPr>
        <w:t xml:space="preserve"> </w:t>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z w:val="24"/>
          <w:szCs w:val="24"/>
        </w:rPr>
        <w:t>l</w:t>
      </w:r>
      <w:r w:rsidR="001F58B4" w:rsidRPr="00DF13F2">
        <w:rPr>
          <w:rFonts w:ascii="Times New Roman" w:eastAsia="Calibri" w:hAnsi="Times New Roman" w:cs="Times New Roman"/>
          <w:b/>
          <w:spacing w:val="-2"/>
          <w:sz w:val="24"/>
          <w:szCs w:val="24"/>
        </w:rPr>
        <w:t>a</w:t>
      </w:r>
      <w:r w:rsidR="001F58B4" w:rsidRPr="00DF13F2">
        <w:rPr>
          <w:rFonts w:ascii="Times New Roman" w:eastAsia="Calibri" w:hAnsi="Times New Roman" w:cs="Times New Roman"/>
          <w:b/>
          <w:sz w:val="24"/>
          <w:szCs w:val="24"/>
        </w:rPr>
        <w:t>n</w:t>
      </w:r>
    </w:p>
    <w:p w14:paraId="2856A254"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55"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On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all</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t limi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fu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ent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lear</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 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7"/>
          <w:sz w:val="24"/>
          <w:szCs w:val="24"/>
        </w:rPr>
        <w:t>interests</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
          <w:sz w:val="24"/>
          <w:szCs w:val="24"/>
        </w:rPr>
        <w:t>except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
          <w:sz w:val="24"/>
          <w:szCs w:val="24"/>
        </w:rPr>
        <w:t>as</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
          <w:sz w:val="24"/>
          <w:szCs w:val="24"/>
        </w:rPr>
        <w:t>provided</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
          <w:sz w:val="24"/>
          <w:szCs w:val="24"/>
        </w:rPr>
        <w:t>herein</w:t>
      </w:r>
      <w:r w:rsidR="001F58B4" w:rsidRPr="00DF13F2">
        <w:rPr>
          <w:rFonts w:ascii="Times New Roman" w:eastAsia="Calibri" w:hAnsi="Times New Roman" w:cs="Times New Roman"/>
          <w:sz w:val="24"/>
          <w:szCs w:val="24"/>
        </w:rPr>
        <w:t xml:space="preserve">, to </w:t>
      </w:r>
      <w:r w:rsidR="001F58B4" w:rsidRPr="00DF13F2">
        <w:rPr>
          <w:rFonts w:ascii="Times New Roman" w:eastAsia="Calibri" w:hAnsi="Times New Roman" w:cs="Times New Roman"/>
          <w:spacing w:val="7"/>
          <w:sz w:val="24"/>
          <w:szCs w:val="24"/>
        </w:rPr>
        <w:t>the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6"/>
          <w:sz w:val="24"/>
          <w:szCs w:val="24"/>
        </w:rPr>
        <w:t>Debtor</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3"/>
          <w:sz w:val="24"/>
          <w:szCs w:val="24"/>
        </w:rPr>
        <w:t>Debtor</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
          <w:sz w:val="24"/>
          <w:szCs w:val="24"/>
        </w:rPr>
        <w:t>will</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
          <w:sz w:val="24"/>
          <w:szCs w:val="24"/>
        </w:rPr>
        <w:t>pay</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
          <w:sz w:val="24"/>
          <w:szCs w:val="24"/>
        </w:rPr>
        <w:t>the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
          <w:sz w:val="24"/>
          <w:szCs w:val="24"/>
        </w:rPr>
        <w:t>claims</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proofErr w:type="spellStart"/>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rma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proofErr w:type="spellEnd"/>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3"/>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ima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effe</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ive</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und</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z w:val="24"/>
          <w:szCs w:val="24"/>
        </w:rPr>
        <w:t>ima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w:t>
      </w:r>
      <w:r w:rsidR="00F97BB7" w:rsidRPr="00DF13F2">
        <w:rPr>
          <w:rFonts w:ascii="Times New Roman" w:eastAsia="Calibri" w:hAnsi="Times New Roman" w:cs="Times New Roman"/>
          <w:sz w:val="24"/>
          <w:szCs w:val="24"/>
        </w:rPr>
        <w:t>_____________</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ive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laima</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uf</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ash</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s 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re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ive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w:t>
      </w:r>
    </w:p>
    <w:p w14:paraId="2856A256"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57" w14:textId="77777777" w:rsidR="00732195" w:rsidRPr="00DF13F2" w:rsidRDefault="0063581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1"/>
          <w:sz w:val="24"/>
          <w:szCs w:val="24"/>
        </w:rPr>
        <w:t xml:space="preserve"> qu</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rly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arisi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2</w:t>
      </w:r>
      <w:r w:rsidR="001F58B4" w:rsidRPr="00DF13F2">
        <w:rPr>
          <w:rFonts w:ascii="Times New Roman" w:eastAsia="Calibri" w:hAnsi="Times New Roman" w:cs="Times New Roman"/>
          <w:sz w:val="24"/>
          <w:szCs w:val="24"/>
        </w:rPr>
        <w:t>3</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193</w:t>
      </w:r>
      <w:r w:rsidR="001F58B4" w:rsidRPr="00DF13F2">
        <w:rPr>
          <w:rFonts w:ascii="Times New Roman" w:eastAsia="Calibri" w:hAnsi="Times New Roman" w:cs="Times New Roman"/>
          <w:sz w:val="24"/>
          <w:szCs w:val="24"/>
        </w:rPr>
        <w:t>0</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rly</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z w:val="24"/>
          <w:szCs w:val="24"/>
        </w:rPr>
        <w:t>Fe</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aid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fu</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rma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 b</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 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o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 xml:space="preserve">All </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rly Fe</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 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 s</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fu</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ly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asis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ucc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ase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 xml:space="preserve"> 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ismiss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w:t>
      </w:r>
    </w:p>
    <w:p w14:paraId="2856A258" w14:textId="77777777" w:rsidR="003970B4"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spacing w:val="1"/>
          <w:sz w:val="24"/>
          <w:szCs w:val="24"/>
        </w:rPr>
      </w:pPr>
    </w:p>
    <w:p w14:paraId="2856A259" w14:textId="77777777" w:rsidR="003970B4"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spacing w:val="1"/>
          <w:sz w:val="24"/>
          <w:szCs w:val="24"/>
        </w:rPr>
      </w:pPr>
    </w:p>
    <w:p w14:paraId="2856A25A" w14:textId="77777777" w:rsidR="00732195" w:rsidRPr="00DF13F2" w:rsidRDefault="001F58B4" w:rsidP="003970B4">
      <w:pPr>
        <w:tabs>
          <w:tab w:val="left" w:pos="450"/>
          <w:tab w:val="left" w:pos="900"/>
        </w:tabs>
        <w:suppressAutoHyphens/>
        <w:spacing w:after="0" w:line="240" w:lineRule="auto"/>
        <w:ind w:left="1440"/>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dd</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al</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visi</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if</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r i</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nt</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P</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an</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p>
    <w:p w14:paraId="2856A25B" w14:textId="77777777" w:rsidR="00F97BB7" w:rsidRPr="00DF13F2" w:rsidRDefault="00F97BB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p>
    <w:p w14:paraId="2856A25C"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z w:val="24"/>
          <w:szCs w:val="24"/>
        </w:rPr>
        <w:t>F.</w:t>
      </w:r>
      <w:r w:rsidR="00635817"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visi</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n</w:t>
      </w:r>
      <w:r w:rsidR="001F58B4" w:rsidRPr="00DF13F2">
        <w:rPr>
          <w:rFonts w:ascii="Times New Roman" w:eastAsia="Calibri" w:hAnsi="Times New Roman" w:cs="Times New Roman"/>
          <w:b/>
          <w:spacing w:val="-4"/>
          <w:sz w:val="24"/>
          <w:szCs w:val="24"/>
        </w:rPr>
        <w:t xml:space="preserve"> </w:t>
      </w:r>
      <w:r w:rsidR="001F58B4" w:rsidRPr="00DF13F2">
        <w:rPr>
          <w:rFonts w:ascii="Times New Roman" w:eastAsia="Calibri" w:hAnsi="Times New Roman" w:cs="Times New Roman"/>
          <w:b/>
          <w:spacing w:val="1"/>
          <w:sz w:val="24"/>
          <w:szCs w:val="24"/>
        </w:rPr>
        <w:t>f</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z w:val="24"/>
          <w:szCs w:val="24"/>
        </w:rPr>
        <w:t xml:space="preserve">r </w:t>
      </w:r>
      <w:r w:rsidR="001F58B4" w:rsidRPr="00DF13F2">
        <w:rPr>
          <w:rFonts w:ascii="Times New Roman" w:eastAsia="Calibri" w:hAnsi="Times New Roman" w:cs="Times New Roman"/>
          <w:b/>
          <w:spacing w:val="1"/>
          <w:sz w:val="24"/>
          <w:szCs w:val="24"/>
        </w:rPr>
        <w:t>D</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3"/>
          <w:sz w:val="24"/>
          <w:szCs w:val="24"/>
        </w:rPr>
        <w:t>s</w:t>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pacing w:val="-1"/>
          <w:sz w:val="24"/>
          <w:szCs w:val="24"/>
        </w:rPr>
        <w:t>u</w:t>
      </w:r>
      <w:r w:rsidR="001F58B4" w:rsidRPr="00DF13F2">
        <w:rPr>
          <w:rFonts w:ascii="Times New Roman" w:eastAsia="Calibri" w:hAnsi="Times New Roman" w:cs="Times New Roman"/>
          <w:b/>
          <w:spacing w:val="1"/>
          <w:sz w:val="24"/>
          <w:szCs w:val="24"/>
        </w:rPr>
        <w:t>te</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2"/>
          <w:sz w:val="24"/>
          <w:szCs w:val="24"/>
        </w:rPr>
        <w:t xml:space="preserve"> </w:t>
      </w:r>
      <w:r w:rsidR="00F97BB7" w:rsidRPr="00DF13F2">
        <w:rPr>
          <w:rFonts w:ascii="Times New Roman" w:eastAsia="Calibri" w:hAnsi="Times New Roman" w:cs="Times New Roman"/>
          <w:b/>
          <w:spacing w:val="-2"/>
          <w:sz w:val="24"/>
          <w:szCs w:val="24"/>
        </w:rPr>
        <w:t>C</w:t>
      </w:r>
      <w:r w:rsidR="001F58B4" w:rsidRPr="00DF13F2">
        <w:rPr>
          <w:rFonts w:ascii="Times New Roman" w:eastAsia="Calibri" w:hAnsi="Times New Roman" w:cs="Times New Roman"/>
          <w:b/>
          <w:spacing w:val="-2"/>
          <w:sz w:val="24"/>
          <w:szCs w:val="24"/>
        </w:rPr>
        <w:t>l</w:t>
      </w:r>
      <w:r w:rsidR="001F58B4" w:rsidRPr="00DF13F2">
        <w:rPr>
          <w:rFonts w:ascii="Times New Roman" w:eastAsia="Calibri" w:hAnsi="Times New Roman" w:cs="Times New Roman"/>
          <w:b/>
          <w:sz w:val="24"/>
          <w:szCs w:val="24"/>
        </w:rPr>
        <w:t>aims:</w:t>
      </w:r>
    </w:p>
    <w:p w14:paraId="2856A25D"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5E"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may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ob</w:t>
      </w:r>
      <w:r w:rsidR="001F58B4" w:rsidRPr="00DF13F2">
        <w:rPr>
          <w:rFonts w:ascii="Times New Roman" w:eastAsia="Calibri" w:hAnsi="Times New Roman" w:cs="Times New Roman"/>
          <w:spacing w:val="-2"/>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9</w:t>
      </w:r>
      <w:r w:rsidR="001F58B4" w:rsidRPr="00DF13F2">
        <w:rPr>
          <w:rFonts w:ascii="Times New Roman" w:eastAsia="Calibri" w:hAnsi="Times New Roman" w:cs="Times New Roman"/>
          <w:sz w:val="24"/>
          <w:szCs w:val="24"/>
        </w:rPr>
        <w:t>0</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fe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ive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by f</w:t>
      </w:r>
      <w:r w:rsidR="001F58B4" w:rsidRPr="00DF13F2">
        <w:rPr>
          <w:rFonts w:ascii="Times New Roman" w:eastAsia="Calibri" w:hAnsi="Times New Roman" w:cs="Times New Roman"/>
          <w:sz w:val="24"/>
          <w:szCs w:val="24"/>
        </w:rPr>
        <w:t>ili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rvi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op</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laim </w:t>
      </w:r>
      <w:r w:rsidR="001F58B4" w:rsidRPr="00DF13F2">
        <w:rPr>
          <w:rFonts w:ascii="Times New Roman" w:eastAsia="Calibri" w:hAnsi="Times New Roman" w:cs="Times New Roman"/>
          <w:spacing w:val="1"/>
          <w:sz w:val="24"/>
          <w:szCs w:val="24"/>
        </w:rPr>
        <w:t>ob</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ut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4"/>
          <w:sz w:val="24"/>
          <w:szCs w:val="24"/>
        </w:rPr>
        <w:t xml:space="preserve"> </w:t>
      </w:r>
      <w:r w:rsidR="001F58B4" w:rsidRPr="00DF13F2">
        <w:rPr>
          <w:rFonts w:ascii="Times New Roman" w:eastAsia="Calibri" w:hAnsi="Times New Roman" w:cs="Times New Roman"/>
          <w:spacing w:val="-3"/>
          <w:sz w:val="24"/>
          <w:szCs w:val="24"/>
        </w:rPr>
        <w:t xml:space="preserve">If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ally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ent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p>
    <w:p w14:paraId="2856A25F" w14:textId="77777777" w:rsidR="003970B4" w:rsidRPr="00DF13F2" w:rsidRDefault="003970B4" w:rsidP="00151798">
      <w:pPr>
        <w:tabs>
          <w:tab w:val="left" w:pos="450"/>
          <w:tab w:val="left" w:pos="820"/>
          <w:tab w:val="left" w:pos="900"/>
        </w:tabs>
        <w:suppressAutoHyphens/>
        <w:spacing w:after="0" w:line="240" w:lineRule="auto"/>
        <w:jc w:val="both"/>
        <w:rPr>
          <w:rFonts w:ascii="Times New Roman" w:eastAsia="Calibri" w:hAnsi="Times New Roman" w:cs="Times New Roman"/>
          <w:b/>
          <w:bCs/>
          <w:spacing w:val="1"/>
          <w:sz w:val="24"/>
          <w:szCs w:val="24"/>
        </w:rPr>
      </w:pPr>
    </w:p>
    <w:p w14:paraId="2856A260" w14:textId="77777777" w:rsidR="003970B4" w:rsidRPr="00DF13F2" w:rsidRDefault="003970B4" w:rsidP="00151798">
      <w:pPr>
        <w:tabs>
          <w:tab w:val="left" w:pos="450"/>
          <w:tab w:val="left" w:pos="820"/>
          <w:tab w:val="left" w:pos="900"/>
        </w:tabs>
        <w:suppressAutoHyphens/>
        <w:spacing w:after="0" w:line="240" w:lineRule="auto"/>
        <w:jc w:val="both"/>
        <w:rPr>
          <w:rFonts w:ascii="Times New Roman" w:eastAsia="Calibri" w:hAnsi="Times New Roman" w:cs="Times New Roman"/>
          <w:b/>
          <w:bCs/>
          <w:spacing w:val="1"/>
          <w:sz w:val="24"/>
          <w:szCs w:val="24"/>
        </w:rPr>
      </w:pPr>
    </w:p>
    <w:p w14:paraId="2856A261" w14:textId="77777777" w:rsidR="00732195" w:rsidRPr="00DF13F2" w:rsidRDefault="001F58B4" w:rsidP="00151798">
      <w:pPr>
        <w:tabs>
          <w:tab w:val="left" w:pos="450"/>
          <w:tab w:val="left" w:pos="82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III</w:t>
      </w:r>
      <w:r w:rsidR="003970B4" w:rsidRPr="00DF13F2">
        <w:rPr>
          <w:rFonts w:ascii="Times New Roman" w:eastAsia="Calibri" w:hAnsi="Times New Roman" w:cs="Times New Roman"/>
          <w:b/>
          <w:bCs/>
          <w:sz w:val="24"/>
          <w:szCs w:val="24"/>
        </w:rPr>
        <w:t>.</w:t>
      </w:r>
      <w:r w:rsidR="003970B4" w:rsidRPr="00DF13F2">
        <w:rPr>
          <w:rFonts w:ascii="Times New Roman" w:eastAsia="Calibri" w:hAnsi="Times New Roman" w:cs="Times New Roman"/>
          <w:b/>
          <w:bCs/>
          <w:sz w:val="24"/>
          <w:szCs w:val="24"/>
        </w:rPr>
        <w:tab/>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RT</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TOR</w:t>
      </w:r>
    </w:p>
    <w:p w14:paraId="2856A262"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63" w14:textId="77777777" w:rsidR="00732195" w:rsidRPr="00DF13F2" w:rsidRDefault="003970B4" w:rsidP="00151798">
      <w:pPr>
        <w:tabs>
          <w:tab w:val="left" w:pos="450"/>
          <w:tab w:val="left" w:pos="82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tab/>
        <w:t>A.</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De</w:t>
      </w:r>
      <w:r w:rsidR="001F58B4" w:rsidRPr="00DF13F2">
        <w:rPr>
          <w:rFonts w:ascii="Times New Roman" w:eastAsia="Calibri" w:hAnsi="Times New Roman" w:cs="Times New Roman"/>
          <w:b/>
          <w:sz w:val="24"/>
          <w:szCs w:val="24"/>
        </w:rPr>
        <w:t>s</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ri</w:t>
      </w:r>
      <w:r w:rsidR="001F58B4" w:rsidRPr="00DF13F2">
        <w:rPr>
          <w:rFonts w:ascii="Times New Roman" w:eastAsia="Calibri" w:hAnsi="Times New Roman" w:cs="Times New Roman"/>
          <w:b/>
          <w:spacing w:val="1"/>
          <w:sz w:val="24"/>
          <w:szCs w:val="24"/>
        </w:rPr>
        <w:t>pt</w:t>
      </w:r>
      <w:r w:rsidR="001F58B4" w:rsidRPr="00DF13F2">
        <w:rPr>
          <w:rFonts w:ascii="Times New Roman" w:eastAsia="Calibri" w:hAnsi="Times New Roman" w:cs="Times New Roman"/>
          <w:b/>
          <w:spacing w:val="-2"/>
          <w:sz w:val="24"/>
          <w:szCs w:val="24"/>
        </w:rPr>
        <w:t>i</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n</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 xml:space="preserve">f </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1"/>
          <w:sz w:val="24"/>
          <w:szCs w:val="24"/>
        </w:rPr>
        <w:t>h</w:t>
      </w:r>
      <w:r w:rsidR="001F58B4" w:rsidRPr="00DF13F2">
        <w:rPr>
          <w:rFonts w:ascii="Times New Roman" w:eastAsia="Calibri" w:hAnsi="Times New Roman" w:cs="Times New Roman"/>
          <w:b/>
          <w:sz w:val="24"/>
          <w:szCs w:val="24"/>
        </w:rPr>
        <w:t>e</w:t>
      </w:r>
      <w:r w:rsidR="001F58B4" w:rsidRPr="00DF13F2">
        <w:rPr>
          <w:rFonts w:ascii="Times New Roman" w:eastAsia="Calibri" w:hAnsi="Times New Roman" w:cs="Times New Roman"/>
          <w:b/>
          <w:spacing w:val="-4"/>
          <w:sz w:val="24"/>
          <w:szCs w:val="24"/>
        </w:rPr>
        <w:t xml:space="preserve"> </w:t>
      </w:r>
      <w:r w:rsidR="001F58B4" w:rsidRPr="00DF13F2">
        <w:rPr>
          <w:rFonts w:ascii="Times New Roman" w:eastAsia="Calibri" w:hAnsi="Times New Roman" w:cs="Times New Roman"/>
          <w:b/>
          <w:spacing w:val="1"/>
          <w:sz w:val="24"/>
          <w:szCs w:val="24"/>
        </w:rPr>
        <w:t>De</w:t>
      </w:r>
      <w:r w:rsidR="001F58B4" w:rsidRPr="00DF13F2">
        <w:rPr>
          <w:rFonts w:ascii="Times New Roman" w:eastAsia="Calibri" w:hAnsi="Times New Roman" w:cs="Times New Roman"/>
          <w:b/>
          <w:spacing w:val="-1"/>
          <w:sz w:val="24"/>
          <w:szCs w:val="24"/>
        </w:rPr>
        <w:t>b</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z w:val="24"/>
          <w:szCs w:val="24"/>
        </w:rPr>
        <w:t>r’s</w:t>
      </w:r>
      <w:r w:rsidR="001F58B4" w:rsidRPr="00DF13F2">
        <w:rPr>
          <w:rFonts w:ascii="Times New Roman" w:eastAsia="Calibri" w:hAnsi="Times New Roman" w:cs="Times New Roman"/>
          <w:b/>
          <w:spacing w:val="-3"/>
          <w:sz w:val="24"/>
          <w:szCs w:val="24"/>
        </w:rPr>
        <w:t xml:space="preserve"> </w:t>
      </w:r>
      <w:r w:rsidR="001F58B4" w:rsidRPr="00DF13F2">
        <w:rPr>
          <w:rFonts w:ascii="Times New Roman" w:eastAsia="Calibri" w:hAnsi="Times New Roman" w:cs="Times New Roman"/>
          <w:b/>
          <w:spacing w:val="-1"/>
          <w:sz w:val="24"/>
          <w:szCs w:val="24"/>
        </w:rPr>
        <w:t>B</w:t>
      </w:r>
      <w:r w:rsidR="001F58B4" w:rsidRPr="00DF13F2">
        <w:rPr>
          <w:rFonts w:ascii="Times New Roman" w:eastAsia="Calibri" w:hAnsi="Times New Roman" w:cs="Times New Roman"/>
          <w:b/>
          <w:spacing w:val="1"/>
          <w:sz w:val="24"/>
          <w:szCs w:val="24"/>
        </w:rPr>
        <w:t>u</w:t>
      </w:r>
      <w:r w:rsidR="001F58B4" w:rsidRPr="00DF13F2">
        <w:rPr>
          <w:rFonts w:ascii="Times New Roman" w:eastAsia="Calibri" w:hAnsi="Times New Roman" w:cs="Times New Roman"/>
          <w:b/>
          <w:sz w:val="24"/>
          <w:szCs w:val="24"/>
        </w:rPr>
        <w:t>si</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ess</w:t>
      </w:r>
    </w:p>
    <w:p w14:paraId="2856A264"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65" w14:textId="77777777" w:rsidR="00732195" w:rsidRPr="00DF13F2" w:rsidRDefault="001F58B4" w:rsidP="003970B4">
      <w:pPr>
        <w:tabs>
          <w:tab w:val="left" w:pos="450"/>
          <w:tab w:val="left" w:pos="900"/>
        </w:tabs>
        <w:suppressAutoHyphens/>
        <w:spacing w:after="0" w:line="240" w:lineRule="auto"/>
        <w:ind w:left="1440"/>
        <w:rPr>
          <w:rFonts w:ascii="Times New Roman" w:eastAsia="Calibri" w:hAnsi="Times New Roman" w:cs="Times New Roman"/>
          <w:w w:val="99"/>
          <w:sz w:val="24"/>
          <w:szCs w:val="24"/>
        </w:rPr>
      </w:pPr>
      <w:r w:rsidRPr="00DF13F2">
        <w:rPr>
          <w:rFonts w:ascii="Times New Roman" w:eastAsia="Calibri" w:hAnsi="Times New Roman" w:cs="Times New Roman"/>
          <w:spacing w:val="1"/>
          <w:sz w:val="24"/>
          <w:szCs w:val="24"/>
        </w:rPr>
        <w:t>[De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bt</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r's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si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ess</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w w:val="99"/>
          <w:sz w:val="24"/>
          <w:szCs w:val="24"/>
        </w:rPr>
        <w:t>h</w:t>
      </w:r>
      <w:r w:rsidRPr="00DF13F2">
        <w:rPr>
          <w:rFonts w:ascii="Times New Roman" w:eastAsia="Calibri" w:hAnsi="Times New Roman" w:cs="Times New Roman"/>
          <w:w w:val="99"/>
          <w:sz w:val="24"/>
          <w:szCs w:val="24"/>
        </w:rPr>
        <w:t>er</w:t>
      </w:r>
      <w:r w:rsidRPr="00DF13F2">
        <w:rPr>
          <w:rFonts w:ascii="Times New Roman" w:eastAsia="Calibri" w:hAnsi="Times New Roman" w:cs="Times New Roman"/>
          <w:spacing w:val="1"/>
          <w:w w:val="99"/>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w w:val="99"/>
          <w:sz w:val="24"/>
          <w:szCs w:val="24"/>
        </w:rPr>
        <w:t>]</w:t>
      </w:r>
    </w:p>
    <w:p w14:paraId="2856A266" w14:textId="77777777" w:rsidR="00F97BB7" w:rsidRPr="00DF13F2" w:rsidRDefault="00F97BB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p>
    <w:p w14:paraId="2856A267" w14:textId="77777777" w:rsidR="00DF13F2" w:rsidRDefault="00DF13F2" w:rsidP="003970B4">
      <w:pPr>
        <w:tabs>
          <w:tab w:val="left" w:pos="450"/>
          <w:tab w:val="left" w:pos="900"/>
        </w:tabs>
        <w:suppressAutoHyphens/>
        <w:spacing w:after="0" w:line="240" w:lineRule="auto"/>
        <w:jc w:val="both"/>
        <w:rPr>
          <w:rFonts w:ascii="Times New Roman" w:eastAsia="Calibri" w:hAnsi="Times New Roman" w:cs="Times New Roman"/>
          <w:b/>
          <w:spacing w:val="-1"/>
          <w:sz w:val="24"/>
          <w:szCs w:val="24"/>
        </w:rPr>
      </w:pPr>
    </w:p>
    <w:p w14:paraId="2856A268" w14:textId="77777777" w:rsidR="00732195" w:rsidRPr="00DF13F2" w:rsidRDefault="003970B4" w:rsidP="003970B4">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B</w:t>
      </w:r>
      <w:r w:rsidRPr="00DF13F2">
        <w:rPr>
          <w:rFonts w:ascii="Times New Roman" w:eastAsia="Calibri" w:hAnsi="Times New Roman" w:cs="Times New Roman"/>
          <w:b/>
          <w:sz w:val="24"/>
          <w:szCs w:val="24"/>
        </w:rPr>
        <w:t>.</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B</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ck</w:t>
      </w:r>
      <w:r w:rsidR="001F58B4" w:rsidRPr="00DF13F2">
        <w:rPr>
          <w:rFonts w:ascii="Times New Roman" w:eastAsia="Calibri" w:hAnsi="Times New Roman" w:cs="Times New Roman"/>
          <w:b/>
          <w:sz w:val="24"/>
          <w:szCs w:val="24"/>
        </w:rPr>
        <w:t>gr</w:t>
      </w:r>
      <w:r w:rsidR="001F58B4" w:rsidRPr="00DF13F2">
        <w:rPr>
          <w:rFonts w:ascii="Times New Roman" w:eastAsia="Calibri" w:hAnsi="Times New Roman" w:cs="Times New Roman"/>
          <w:b/>
          <w:spacing w:val="1"/>
          <w:sz w:val="24"/>
          <w:szCs w:val="24"/>
        </w:rPr>
        <w:t>oun</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3"/>
          <w:sz w:val="24"/>
          <w:szCs w:val="24"/>
        </w:rPr>
        <w:t xml:space="preserve"> </w:t>
      </w:r>
      <w:r w:rsidR="001F58B4" w:rsidRPr="00DF13F2">
        <w:rPr>
          <w:rFonts w:ascii="Times New Roman" w:eastAsia="Calibri" w:hAnsi="Times New Roman" w:cs="Times New Roman"/>
          <w:b/>
          <w:spacing w:val="-1"/>
          <w:sz w:val="24"/>
          <w:szCs w:val="24"/>
        </w:rPr>
        <w:t>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ga</w:t>
      </w:r>
      <w:r w:rsidR="001F58B4" w:rsidRPr="00DF13F2">
        <w:rPr>
          <w:rFonts w:ascii="Times New Roman" w:eastAsia="Calibri" w:hAnsi="Times New Roman" w:cs="Times New Roman"/>
          <w:b/>
          <w:spacing w:val="-2"/>
          <w:sz w:val="24"/>
          <w:szCs w:val="24"/>
        </w:rPr>
        <w:t>r</w:t>
      </w:r>
      <w:r w:rsidR="001F58B4" w:rsidRPr="00DF13F2">
        <w:rPr>
          <w:rFonts w:ascii="Times New Roman" w:eastAsia="Calibri" w:hAnsi="Times New Roman" w:cs="Times New Roman"/>
          <w:b/>
          <w:spacing w:val="1"/>
          <w:sz w:val="24"/>
          <w:szCs w:val="24"/>
        </w:rPr>
        <w:t>d</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g</w:t>
      </w:r>
      <w:r w:rsidR="001F58B4" w:rsidRPr="00DF13F2">
        <w:rPr>
          <w:rFonts w:ascii="Times New Roman" w:eastAsia="Calibri" w:hAnsi="Times New Roman" w:cs="Times New Roman"/>
          <w:b/>
          <w:spacing w:val="-6"/>
          <w:sz w:val="24"/>
          <w:szCs w:val="24"/>
        </w:rPr>
        <w:t xml:space="preserve"> </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1"/>
          <w:sz w:val="24"/>
          <w:szCs w:val="24"/>
        </w:rPr>
        <w:t>h</w:t>
      </w:r>
      <w:r w:rsidR="001F58B4" w:rsidRPr="00DF13F2">
        <w:rPr>
          <w:rFonts w:ascii="Times New Roman" w:eastAsia="Calibri" w:hAnsi="Times New Roman" w:cs="Times New Roman"/>
          <w:b/>
          <w:sz w:val="24"/>
          <w:szCs w:val="24"/>
        </w:rPr>
        <w:t>e</w:t>
      </w:r>
      <w:r w:rsidR="001F58B4" w:rsidRPr="00DF13F2">
        <w:rPr>
          <w:rFonts w:ascii="Times New Roman" w:eastAsia="Calibri" w:hAnsi="Times New Roman" w:cs="Times New Roman"/>
          <w:b/>
          <w:spacing w:val="1"/>
          <w:sz w:val="24"/>
          <w:szCs w:val="24"/>
        </w:rPr>
        <w:t xml:space="preserve"> D</w:t>
      </w:r>
      <w:r w:rsidR="001F58B4" w:rsidRPr="00DF13F2">
        <w:rPr>
          <w:rFonts w:ascii="Times New Roman" w:eastAsia="Calibri" w:hAnsi="Times New Roman" w:cs="Times New Roman"/>
          <w:b/>
          <w:spacing w:val="-2"/>
          <w:sz w:val="24"/>
          <w:szCs w:val="24"/>
        </w:rPr>
        <w:t>e</w:t>
      </w:r>
      <w:r w:rsidR="001F58B4" w:rsidRPr="00DF13F2">
        <w:rPr>
          <w:rFonts w:ascii="Times New Roman" w:eastAsia="Calibri" w:hAnsi="Times New Roman" w:cs="Times New Roman"/>
          <w:b/>
          <w:spacing w:val="1"/>
          <w:sz w:val="24"/>
          <w:szCs w:val="24"/>
        </w:rPr>
        <w:t>b</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r</w:t>
      </w:r>
    </w:p>
    <w:p w14:paraId="2856A269"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6A" w14:textId="77777777" w:rsidR="00732195" w:rsidRPr="00DF13F2" w:rsidRDefault="001F58B4" w:rsidP="003970B4">
      <w:pPr>
        <w:tabs>
          <w:tab w:val="left" w:pos="450"/>
          <w:tab w:val="left" w:pos="900"/>
        </w:tabs>
        <w:suppressAutoHyphens/>
        <w:spacing w:after="0" w:line="240" w:lineRule="auto"/>
        <w:ind w:left="1440"/>
        <w:rPr>
          <w:rFonts w:ascii="Times New Roman" w:eastAsia="Calibri" w:hAnsi="Times New Roman" w:cs="Times New Roman"/>
          <w:w w:val="99"/>
          <w:sz w:val="24"/>
          <w:szCs w:val="24"/>
        </w:rPr>
      </w:pP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ck</w:t>
      </w:r>
      <w:r w:rsidRPr="00DF13F2">
        <w:rPr>
          <w:rFonts w:ascii="Times New Roman" w:eastAsia="Calibri" w:hAnsi="Times New Roman" w:cs="Times New Roman"/>
          <w:sz w:val="24"/>
          <w:szCs w:val="24"/>
        </w:rPr>
        <w:t>gr</w:t>
      </w:r>
      <w:r w:rsidRPr="00DF13F2">
        <w:rPr>
          <w:rFonts w:ascii="Times New Roman" w:eastAsia="Calibri" w:hAnsi="Times New Roman" w:cs="Times New Roman"/>
          <w:spacing w:val="1"/>
          <w:sz w:val="24"/>
          <w:szCs w:val="24"/>
        </w:rPr>
        <w:t>ou</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an</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w w:val="99"/>
          <w:sz w:val="24"/>
          <w:szCs w:val="24"/>
        </w:rPr>
        <w:t>h</w:t>
      </w:r>
      <w:r w:rsidRPr="00DF13F2">
        <w:rPr>
          <w:rFonts w:ascii="Times New Roman" w:eastAsia="Calibri" w:hAnsi="Times New Roman" w:cs="Times New Roman"/>
          <w:w w:val="99"/>
          <w:sz w:val="24"/>
          <w:szCs w:val="24"/>
        </w:rPr>
        <w:t>e</w:t>
      </w:r>
      <w:r w:rsidRPr="00DF13F2">
        <w:rPr>
          <w:rFonts w:ascii="Times New Roman" w:eastAsia="Calibri" w:hAnsi="Times New Roman" w:cs="Times New Roman"/>
          <w:spacing w:val="-2"/>
          <w:w w:val="99"/>
          <w:sz w:val="24"/>
          <w:szCs w:val="24"/>
        </w:rPr>
        <w:t>r</w:t>
      </w:r>
      <w:r w:rsidRPr="00DF13F2">
        <w:rPr>
          <w:rFonts w:ascii="Times New Roman" w:eastAsia="Calibri" w:hAnsi="Times New Roman" w:cs="Times New Roman"/>
          <w:spacing w:val="1"/>
          <w:w w:val="99"/>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w w:val="99"/>
          <w:sz w:val="24"/>
          <w:szCs w:val="24"/>
        </w:rPr>
        <w:t>]</w:t>
      </w:r>
    </w:p>
    <w:p w14:paraId="2856A26B" w14:textId="77777777" w:rsidR="00F97BB7" w:rsidRPr="00DF13F2" w:rsidRDefault="00F97BB7" w:rsidP="00151798">
      <w:pPr>
        <w:tabs>
          <w:tab w:val="left" w:pos="450"/>
          <w:tab w:val="left" w:pos="900"/>
        </w:tabs>
        <w:suppressAutoHyphens/>
        <w:spacing w:after="0" w:line="240" w:lineRule="auto"/>
        <w:jc w:val="both"/>
        <w:rPr>
          <w:rFonts w:ascii="Times New Roman" w:eastAsia="Calibri" w:hAnsi="Times New Roman" w:cs="Times New Roman"/>
          <w:sz w:val="24"/>
          <w:szCs w:val="24"/>
        </w:rPr>
      </w:pPr>
    </w:p>
    <w:p w14:paraId="2856A26C" w14:textId="77777777" w:rsidR="00DF13F2" w:rsidRDefault="00DF13F2" w:rsidP="003970B4">
      <w:pPr>
        <w:tabs>
          <w:tab w:val="left" w:pos="450"/>
          <w:tab w:val="left" w:pos="900"/>
        </w:tabs>
        <w:suppressAutoHyphens/>
        <w:spacing w:after="0" w:line="240" w:lineRule="auto"/>
        <w:jc w:val="both"/>
        <w:rPr>
          <w:rFonts w:ascii="Times New Roman" w:eastAsia="Calibri" w:hAnsi="Times New Roman" w:cs="Times New Roman"/>
          <w:b/>
          <w:spacing w:val="-1"/>
          <w:sz w:val="24"/>
          <w:szCs w:val="24"/>
        </w:rPr>
      </w:pPr>
    </w:p>
    <w:p w14:paraId="2856A26D" w14:textId="77777777" w:rsidR="00732195" w:rsidRPr="00DF13F2" w:rsidRDefault="003970B4" w:rsidP="003970B4">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C</w:t>
      </w:r>
      <w:r w:rsidRPr="00DF13F2">
        <w:rPr>
          <w:rFonts w:ascii="Times New Roman" w:eastAsia="Calibri" w:hAnsi="Times New Roman" w:cs="Times New Roman"/>
          <w:b/>
          <w:sz w:val="24"/>
          <w:szCs w:val="24"/>
        </w:rPr>
        <w:t>.</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z w:val="24"/>
          <w:szCs w:val="24"/>
        </w:rPr>
        <w:t>G</w:t>
      </w:r>
      <w:r w:rsidR="001F58B4" w:rsidRPr="00DF13F2">
        <w:rPr>
          <w:rFonts w:ascii="Times New Roman" w:eastAsia="Calibri" w:hAnsi="Times New Roman" w:cs="Times New Roman"/>
          <w:b/>
          <w:spacing w:val="1"/>
          <w:sz w:val="24"/>
          <w:szCs w:val="24"/>
        </w:rPr>
        <w:t>ene</w:t>
      </w:r>
      <w:r w:rsidR="001F58B4" w:rsidRPr="00DF13F2">
        <w:rPr>
          <w:rFonts w:ascii="Times New Roman" w:eastAsia="Calibri" w:hAnsi="Times New Roman" w:cs="Times New Roman"/>
          <w:b/>
          <w:sz w:val="24"/>
          <w:szCs w:val="24"/>
        </w:rPr>
        <w:t>ral</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pacing w:val="-1"/>
          <w:sz w:val="24"/>
          <w:szCs w:val="24"/>
        </w:rPr>
        <w:t>f</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rma</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2"/>
          <w:sz w:val="24"/>
          <w:szCs w:val="24"/>
        </w:rPr>
        <w:t>i</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n</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pacing w:val="-1"/>
          <w:sz w:val="24"/>
          <w:szCs w:val="24"/>
        </w:rPr>
        <w:t>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gar</w:t>
      </w:r>
      <w:r w:rsidR="001F58B4" w:rsidRPr="00DF13F2">
        <w:rPr>
          <w:rFonts w:ascii="Times New Roman" w:eastAsia="Calibri" w:hAnsi="Times New Roman" w:cs="Times New Roman"/>
          <w:b/>
          <w:spacing w:val="1"/>
          <w:sz w:val="24"/>
          <w:szCs w:val="24"/>
        </w:rPr>
        <w:t>d</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g</w:t>
      </w:r>
      <w:r w:rsidR="001F58B4" w:rsidRPr="00DF13F2">
        <w:rPr>
          <w:rFonts w:ascii="Times New Roman" w:eastAsia="Calibri" w:hAnsi="Times New Roman" w:cs="Times New Roman"/>
          <w:b/>
          <w:spacing w:val="-7"/>
          <w:sz w:val="24"/>
          <w:szCs w:val="24"/>
        </w:rPr>
        <w:t xml:space="preserve"> </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1"/>
          <w:sz w:val="24"/>
          <w:szCs w:val="24"/>
        </w:rPr>
        <w:t>h</w:t>
      </w:r>
      <w:r w:rsidR="001F58B4" w:rsidRPr="00DF13F2">
        <w:rPr>
          <w:rFonts w:ascii="Times New Roman" w:eastAsia="Calibri" w:hAnsi="Times New Roman" w:cs="Times New Roman"/>
          <w:b/>
          <w:sz w:val="24"/>
          <w:szCs w:val="24"/>
        </w:rPr>
        <w:t>e</w:t>
      </w:r>
      <w:r w:rsidR="001F58B4" w:rsidRPr="00DF13F2">
        <w:rPr>
          <w:rFonts w:ascii="Times New Roman" w:eastAsia="Calibri" w:hAnsi="Times New Roman" w:cs="Times New Roman"/>
          <w:b/>
          <w:spacing w:val="-3"/>
          <w:sz w:val="24"/>
          <w:szCs w:val="24"/>
        </w:rPr>
        <w:t xml:space="preserve"> </w:t>
      </w:r>
      <w:r w:rsidR="001F58B4" w:rsidRPr="00DF13F2">
        <w:rPr>
          <w:rFonts w:ascii="Times New Roman" w:eastAsia="Calibri" w:hAnsi="Times New Roman" w:cs="Times New Roman"/>
          <w:b/>
          <w:spacing w:val="1"/>
          <w:sz w:val="24"/>
          <w:szCs w:val="24"/>
        </w:rPr>
        <w:t>De</w:t>
      </w:r>
      <w:r w:rsidR="001F58B4" w:rsidRPr="00DF13F2">
        <w:rPr>
          <w:rFonts w:ascii="Times New Roman" w:eastAsia="Calibri" w:hAnsi="Times New Roman" w:cs="Times New Roman"/>
          <w:b/>
          <w:spacing w:val="-1"/>
          <w:sz w:val="24"/>
          <w:szCs w:val="24"/>
        </w:rPr>
        <w:t>b</w:t>
      </w:r>
      <w:r w:rsidR="001F58B4" w:rsidRPr="00DF13F2">
        <w:rPr>
          <w:rFonts w:ascii="Times New Roman" w:eastAsia="Calibri" w:hAnsi="Times New Roman" w:cs="Times New Roman"/>
          <w:b/>
          <w:spacing w:val="1"/>
          <w:sz w:val="24"/>
          <w:szCs w:val="24"/>
        </w:rPr>
        <w:t>to</w:t>
      </w:r>
      <w:r w:rsidR="001F58B4" w:rsidRPr="00DF13F2">
        <w:rPr>
          <w:rFonts w:ascii="Times New Roman" w:eastAsia="Calibri" w:hAnsi="Times New Roman" w:cs="Times New Roman"/>
          <w:b/>
          <w:sz w:val="24"/>
          <w:szCs w:val="24"/>
        </w:rPr>
        <w:t>r’s</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pacing w:val="1"/>
          <w:sz w:val="24"/>
          <w:szCs w:val="24"/>
        </w:rPr>
        <w:t>M</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2"/>
          <w:sz w:val="24"/>
          <w:szCs w:val="24"/>
        </w:rPr>
        <w:t>r</w:t>
      </w:r>
      <w:r w:rsidR="001F58B4" w:rsidRPr="00DF13F2">
        <w:rPr>
          <w:rFonts w:ascii="Times New Roman" w:eastAsia="Calibri" w:hAnsi="Times New Roman" w:cs="Times New Roman"/>
          <w:b/>
          <w:spacing w:val="-1"/>
          <w:sz w:val="24"/>
          <w:szCs w:val="24"/>
        </w:rPr>
        <w:t>k</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t</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z w:val="24"/>
          <w:szCs w:val="24"/>
        </w:rPr>
        <w:t>Sa</w:t>
      </w:r>
      <w:r w:rsidR="001F58B4" w:rsidRPr="00DF13F2">
        <w:rPr>
          <w:rFonts w:ascii="Times New Roman" w:eastAsia="Calibri" w:hAnsi="Times New Roman" w:cs="Times New Roman"/>
          <w:b/>
          <w:spacing w:val="-2"/>
          <w:sz w:val="24"/>
          <w:szCs w:val="24"/>
        </w:rPr>
        <w:t>l</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s</w:t>
      </w:r>
    </w:p>
    <w:p w14:paraId="2856A26E"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6F" w14:textId="77777777" w:rsidR="00732195" w:rsidRPr="00DF13F2" w:rsidRDefault="001F58B4" w:rsidP="003970B4">
      <w:pPr>
        <w:tabs>
          <w:tab w:val="left" w:pos="450"/>
          <w:tab w:val="left" w:pos="900"/>
        </w:tabs>
        <w:suppressAutoHyphens/>
        <w:spacing w:after="0" w:line="240" w:lineRule="auto"/>
        <w:ind w:left="1440"/>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mar</w:t>
      </w:r>
      <w:r w:rsidRPr="00DF13F2">
        <w:rPr>
          <w:rFonts w:ascii="Times New Roman" w:eastAsia="Calibri" w:hAnsi="Times New Roman" w:cs="Times New Roman"/>
          <w:spacing w:val="-1"/>
          <w:sz w:val="24"/>
          <w:szCs w:val="24"/>
        </w:rPr>
        <w:t>k</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sal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 xml:space="preserve">s </w:t>
      </w:r>
      <w:r w:rsidRPr="00DF13F2">
        <w:rPr>
          <w:rFonts w:ascii="Times New Roman" w:eastAsia="Calibri" w:hAnsi="Times New Roman" w:cs="Times New Roman"/>
          <w:spacing w:val="-3"/>
          <w:sz w:val="24"/>
          <w:szCs w:val="24"/>
        </w:rPr>
        <w:t>s</w:t>
      </w:r>
      <w:r w:rsidRPr="00DF13F2">
        <w:rPr>
          <w:rFonts w:ascii="Times New Roman" w:eastAsia="Calibri" w:hAnsi="Times New Roman" w:cs="Times New Roman"/>
          <w:spacing w:val="1"/>
          <w:sz w:val="24"/>
          <w:szCs w:val="24"/>
        </w:rPr>
        <w:t>ho</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 xml:space="preserve">ld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es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w w:val="99"/>
          <w:sz w:val="24"/>
          <w:szCs w:val="24"/>
        </w:rPr>
        <w:t>h</w:t>
      </w:r>
      <w:r w:rsidRPr="00DF13F2">
        <w:rPr>
          <w:rFonts w:ascii="Times New Roman" w:eastAsia="Calibri" w:hAnsi="Times New Roman" w:cs="Times New Roman"/>
          <w:w w:val="99"/>
          <w:sz w:val="24"/>
          <w:szCs w:val="24"/>
        </w:rPr>
        <w:t>er</w:t>
      </w:r>
      <w:r w:rsidRPr="00DF13F2">
        <w:rPr>
          <w:rFonts w:ascii="Times New Roman" w:eastAsia="Calibri" w:hAnsi="Times New Roman" w:cs="Times New Roman"/>
          <w:spacing w:val="1"/>
          <w:w w:val="99"/>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w w:val="99"/>
          <w:sz w:val="24"/>
          <w:szCs w:val="24"/>
        </w:rPr>
        <w:t>]</w:t>
      </w:r>
    </w:p>
    <w:p w14:paraId="2856A270"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71" w14:textId="77777777" w:rsidR="003970B4" w:rsidRPr="00DF13F2" w:rsidRDefault="003970B4"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72" w14:textId="77777777" w:rsidR="00732195" w:rsidRPr="00DF13F2" w:rsidRDefault="003970B4" w:rsidP="003970B4">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D</w:t>
      </w:r>
      <w:r w:rsidR="001F58B4" w:rsidRPr="00DF13F2">
        <w:rPr>
          <w:rFonts w:ascii="Times New Roman" w:eastAsia="Calibri" w:hAnsi="Times New Roman" w:cs="Times New Roman"/>
          <w:b/>
          <w:sz w:val="24"/>
          <w:szCs w:val="24"/>
        </w:rPr>
        <w:t>.</w:t>
      </w:r>
      <w:r w:rsidR="001F58B4"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pacing w:val="1"/>
          <w:sz w:val="24"/>
          <w:szCs w:val="24"/>
        </w:rPr>
        <w:t>ff</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rs,</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pacing w:val="1"/>
          <w:sz w:val="24"/>
          <w:szCs w:val="24"/>
        </w:rPr>
        <w:t>D</w:t>
      </w:r>
      <w:r w:rsidR="001F58B4" w:rsidRPr="00DF13F2">
        <w:rPr>
          <w:rFonts w:ascii="Times New Roman" w:eastAsia="Calibri" w:hAnsi="Times New Roman" w:cs="Times New Roman"/>
          <w:b/>
          <w:sz w:val="24"/>
          <w:szCs w:val="24"/>
        </w:rPr>
        <w:t>ir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ct</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rs</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pacing w:val="-2"/>
          <w:sz w:val="24"/>
          <w:szCs w:val="24"/>
        </w:rPr>
        <w:t>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pacing w:val="-2"/>
          <w:sz w:val="24"/>
          <w:szCs w:val="24"/>
        </w:rPr>
        <w:t>S</w:t>
      </w:r>
      <w:r w:rsidR="001F58B4" w:rsidRPr="00DF13F2">
        <w:rPr>
          <w:rFonts w:ascii="Times New Roman" w:eastAsia="Calibri" w:hAnsi="Times New Roman" w:cs="Times New Roman"/>
          <w:b/>
          <w:spacing w:val="1"/>
          <w:sz w:val="24"/>
          <w:szCs w:val="24"/>
        </w:rPr>
        <w:t>h</w:t>
      </w:r>
      <w:r w:rsidR="001F58B4" w:rsidRPr="00DF13F2">
        <w:rPr>
          <w:rFonts w:ascii="Times New Roman" w:eastAsia="Calibri" w:hAnsi="Times New Roman" w:cs="Times New Roman"/>
          <w:b/>
          <w:sz w:val="24"/>
          <w:szCs w:val="24"/>
        </w:rPr>
        <w:t>ar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h</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l</w:t>
      </w:r>
      <w:r w:rsidR="001F58B4" w:rsidRPr="00DF13F2">
        <w:rPr>
          <w:rFonts w:ascii="Times New Roman" w:eastAsia="Calibri" w:hAnsi="Times New Roman" w:cs="Times New Roman"/>
          <w:b/>
          <w:spacing w:val="1"/>
          <w:sz w:val="24"/>
          <w:szCs w:val="24"/>
        </w:rPr>
        <w:t>d</w:t>
      </w:r>
      <w:r w:rsidR="001F58B4" w:rsidRPr="00DF13F2">
        <w:rPr>
          <w:rFonts w:ascii="Times New Roman" w:eastAsia="Calibri" w:hAnsi="Times New Roman" w:cs="Times New Roman"/>
          <w:b/>
          <w:spacing w:val="-2"/>
          <w:sz w:val="24"/>
          <w:szCs w:val="24"/>
        </w:rPr>
        <w:t>e</w:t>
      </w:r>
      <w:r w:rsidR="001F58B4" w:rsidRPr="00DF13F2">
        <w:rPr>
          <w:rFonts w:ascii="Times New Roman" w:eastAsia="Calibri" w:hAnsi="Times New Roman" w:cs="Times New Roman"/>
          <w:b/>
          <w:sz w:val="24"/>
          <w:szCs w:val="24"/>
        </w:rPr>
        <w:t>rs</w:t>
      </w:r>
    </w:p>
    <w:p w14:paraId="2856A273"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74" w14:textId="77777777" w:rsidR="003970B4" w:rsidRPr="00DF13F2" w:rsidRDefault="001F58B4" w:rsidP="003970B4">
      <w:pPr>
        <w:tabs>
          <w:tab w:val="left" w:pos="450"/>
          <w:tab w:val="left" w:pos="900"/>
        </w:tabs>
        <w:suppressAutoHyphens/>
        <w:spacing w:after="0" w:line="240" w:lineRule="auto"/>
        <w:ind w:left="1440"/>
        <w:rPr>
          <w:rFonts w:ascii="Times New Roman" w:eastAsia="Calibri" w:hAnsi="Times New Roman" w:cs="Times New Roman"/>
          <w:spacing w:val="-7"/>
          <w:sz w:val="24"/>
          <w:szCs w:val="24"/>
        </w:rPr>
      </w:pPr>
      <w:r w:rsidRPr="00DF13F2">
        <w:rPr>
          <w:rFonts w:ascii="Times New Roman" w:eastAsia="Calibri" w:hAnsi="Times New Roman" w:cs="Times New Roman"/>
          <w:spacing w:val="1"/>
          <w:sz w:val="24"/>
          <w:szCs w:val="24"/>
        </w:rPr>
        <w:t>[Yo</w:t>
      </w:r>
      <w:r w:rsidRPr="00DF13F2">
        <w:rPr>
          <w:rFonts w:ascii="Times New Roman" w:eastAsia="Calibri" w:hAnsi="Times New Roman" w:cs="Times New Roman"/>
          <w:sz w:val="24"/>
          <w:szCs w:val="24"/>
        </w:rPr>
        <w:t>u</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3"/>
          <w:sz w:val="24"/>
          <w:szCs w:val="24"/>
        </w:rPr>
        <w:t>s</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es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o</w:t>
      </w:r>
      <w:r w:rsidRPr="00DF13F2">
        <w:rPr>
          <w:rFonts w:ascii="Times New Roman" w:eastAsia="Calibri" w:hAnsi="Times New Roman" w:cs="Times New Roman"/>
          <w:spacing w:val="1"/>
          <w:sz w:val="24"/>
          <w:szCs w:val="24"/>
        </w:rPr>
        <w:t>ff</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rs,</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3"/>
          <w:sz w:val="24"/>
          <w:szCs w:val="24"/>
        </w:rPr>
        <w:t>c</w:t>
      </w:r>
      <w:r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z w:val="24"/>
          <w:szCs w:val="24"/>
        </w:rPr>
        <w:t>rs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 s</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eho</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pacing w:val="1"/>
          <w:sz w:val="24"/>
          <w:szCs w:val="24"/>
        </w:rPr>
        <w:t>de</w:t>
      </w:r>
      <w:r w:rsidRPr="00DF13F2">
        <w:rPr>
          <w:rFonts w:ascii="Times New Roman" w:eastAsia="Calibri" w:hAnsi="Times New Roman" w:cs="Times New Roman"/>
          <w:sz w:val="24"/>
          <w:szCs w:val="24"/>
        </w:rPr>
        <w:t>rs</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1"/>
          <w:sz w:val="24"/>
          <w:szCs w:val="24"/>
        </w:rPr>
        <w:t>he</w:t>
      </w:r>
      <w:r w:rsidRPr="00DF13F2">
        <w:rPr>
          <w:rFonts w:ascii="Times New Roman" w:eastAsia="Calibri" w:hAnsi="Times New Roman" w:cs="Times New Roman"/>
          <w:sz w:val="24"/>
          <w:szCs w:val="24"/>
        </w:rPr>
        <w:t>re</w:t>
      </w:r>
      <w:r w:rsidR="003970B4"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pacing w:val="-3"/>
          <w:sz w:val="24"/>
          <w:szCs w:val="24"/>
        </w:rPr>
        <w:t>g</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he</w:t>
      </w:r>
      <w:r w:rsidRPr="00DF13F2">
        <w:rPr>
          <w:rFonts w:ascii="Times New Roman" w:eastAsia="Calibri" w:hAnsi="Times New Roman" w:cs="Times New Roman"/>
          <w:sz w:val="24"/>
          <w:szCs w:val="24"/>
        </w:rPr>
        <w:t>r</w:t>
      </w:r>
    </w:p>
    <w:p w14:paraId="2856A275" w14:textId="77777777" w:rsidR="00732195" w:rsidRPr="00DF13F2" w:rsidRDefault="001F58B4" w:rsidP="003970B4">
      <w:pPr>
        <w:tabs>
          <w:tab w:val="left" w:pos="450"/>
          <w:tab w:val="left" w:pos="900"/>
        </w:tabs>
        <w:suppressAutoHyphens/>
        <w:spacing w:after="0" w:line="240" w:lineRule="auto"/>
        <w:ind w:left="1440"/>
        <w:rPr>
          <w:rFonts w:ascii="Times New Roman" w:eastAsia="Calibri" w:hAnsi="Times New Roman" w:cs="Times New Roman"/>
          <w:spacing w:val="-4"/>
          <w:sz w:val="24"/>
          <w:szCs w:val="24"/>
        </w:rPr>
      </w:pP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 xml:space="preserve">h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he</w:t>
      </w:r>
      <w:r w:rsidRPr="00DF13F2">
        <w:rPr>
          <w:rFonts w:ascii="Times New Roman" w:eastAsia="Calibri" w:hAnsi="Times New Roman" w:cs="Times New Roman"/>
          <w:sz w:val="24"/>
          <w:szCs w:val="24"/>
        </w:rPr>
        <w:t>ir</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salaries g</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1"/>
          <w:sz w:val="24"/>
          <w:szCs w:val="24"/>
        </w:rPr>
        <w:t xml:space="preserve"> f</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ar</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p>
    <w:p w14:paraId="2856A276" w14:textId="77777777" w:rsidR="003970B4" w:rsidRPr="00DF13F2" w:rsidRDefault="003970B4" w:rsidP="00151798">
      <w:pPr>
        <w:tabs>
          <w:tab w:val="left" w:pos="450"/>
          <w:tab w:val="left" w:pos="820"/>
          <w:tab w:val="left" w:pos="900"/>
        </w:tabs>
        <w:suppressAutoHyphens/>
        <w:spacing w:after="0" w:line="240" w:lineRule="auto"/>
        <w:jc w:val="both"/>
        <w:rPr>
          <w:rFonts w:ascii="Times New Roman" w:eastAsia="Calibri" w:hAnsi="Times New Roman" w:cs="Times New Roman"/>
          <w:sz w:val="24"/>
          <w:szCs w:val="24"/>
        </w:rPr>
      </w:pPr>
    </w:p>
    <w:p w14:paraId="2856A277" w14:textId="77777777" w:rsidR="003970B4" w:rsidRPr="00DF13F2" w:rsidRDefault="003970B4" w:rsidP="003970B4">
      <w:pPr>
        <w:tabs>
          <w:tab w:val="left" w:pos="450"/>
          <w:tab w:val="left" w:pos="900"/>
        </w:tabs>
        <w:suppressAutoHyphens/>
        <w:spacing w:after="0" w:line="240" w:lineRule="auto"/>
        <w:jc w:val="both"/>
        <w:rPr>
          <w:rFonts w:ascii="Times New Roman" w:eastAsia="Calibri" w:hAnsi="Times New Roman" w:cs="Times New Roman"/>
          <w:b/>
          <w:sz w:val="24"/>
          <w:szCs w:val="24"/>
        </w:rPr>
      </w:pPr>
    </w:p>
    <w:p w14:paraId="2856A278" w14:textId="77777777" w:rsidR="00732195" w:rsidRPr="00DF13F2" w:rsidRDefault="003970B4" w:rsidP="003970B4">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z w:val="24"/>
          <w:szCs w:val="24"/>
        </w:rPr>
        <w:t>E.</w:t>
      </w:r>
      <w:r w:rsidR="001F58B4"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1"/>
          <w:sz w:val="24"/>
          <w:szCs w:val="24"/>
        </w:rPr>
        <w:t>ob</w:t>
      </w:r>
      <w:r w:rsidR="001F58B4" w:rsidRPr="00DF13F2">
        <w:rPr>
          <w:rFonts w:ascii="Times New Roman" w:eastAsia="Calibri" w:hAnsi="Times New Roman" w:cs="Times New Roman"/>
          <w:b/>
          <w:sz w:val="24"/>
          <w:szCs w:val="24"/>
        </w:rPr>
        <w:t>l</w:t>
      </w:r>
      <w:r w:rsidR="001F58B4" w:rsidRPr="00DF13F2">
        <w:rPr>
          <w:rFonts w:ascii="Times New Roman" w:eastAsia="Calibri" w:hAnsi="Times New Roman" w:cs="Times New Roman"/>
          <w:b/>
          <w:spacing w:val="-2"/>
          <w:sz w:val="24"/>
          <w:szCs w:val="24"/>
        </w:rPr>
        <w:t>e</w:t>
      </w:r>
      <w:r w:rsidR="001F58B4" w:rsidRPr="00DF13F2">
        <w:rPr>
          <w:rFonts w:ascii="Times New Roman" w:eastAsia="Calibri" w:hAnsi="Times New Roman" w:cs="Times New Roman"/>
          <w:b/>
          <w:sz w:val="24"/>
          <w:szCs w:val="24"/>
        </w:rPr>
        <w:t>ms</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2"/>
          <w:sz w:val="24"/>
          <w:szCs w:val="24"/>
        </w:rPr>
        <w:t>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s</w:t>
      </w:r>
    </w:p>
    <w:p w14:paraId="2856A279"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7A" w14:textId="77777777" w:rsidR="00732195" w:rsidRPr="00DF13F2" w:rsidRDefault="001F58B4" w:rsidP="003970B4">
      <w:pPr>
        <w:tabs>
          <w:tab w:val="left" w:pos="450"/>
          <w:tab w:val="left" w:pos="900"/>
        </w:tabs>
        <w:suppressAutoHyphens/>
        <w:spacing w:after="0" w:line="240" w:lineRule="auto"/>
        <w:ind w:left="1440"/>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[Yo</w:t>
      </w:r>
      <w:r w:rsidRPr="00DF13F2">
        <w:rPr>
          <w:rFonts w:ascii="Times New Roman" w:eastAsia="Calibri" w:hAnsi="Times New Roman" w:cs="Times New Roman"/>
          <w:sz w:val="24"/>
          <w:szCs w:val="24"/>
        </w:rPr>
        <w:t>u</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 xml:space="preserve">ld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es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1"/>
          <w:sz w:val="24"/>
          <w:szCs w:val="24"/>
        </w:rPr>
        <w:t>wh</w:t>
      </w:r>
      <w:r w:rsidRPr="00DF13F2">
        <w:rPr>
          <w:rFonts w:ascii="Times New Roman" w:eastAsia="Calibri" w:hAnsi="Times New Roman" w:cs="Times New Roman"/>
          <w:sz w:val="24"/>
          <w:szCs w:val="24"/>
        </w:rPr>
        <w:t>at</w:t>
      </w:r>
      <w:r w:rsidRPr="00DF13F2">
        <w:rPr>
          <w:rFonts w:ascii="Times New Roman" w:eastAsia="Calibri" w:hAnsi="Times New Roman" w:cs="Times New Roman"/>
          <w:spacing w:val="-1"/>
          <w:sz w:val="24"/>
          <w:szCs w:val="24"/>
        </w:rPr>
        <w:t xml:space="preserve"> 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ob</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ms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ell</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ili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2"/>
          <w:sz w:val="24"/>
          <w:szCs w:val="24"/>
        </w:rPr>
        <w:t>1</w:t>
      </w:r>
      <w:r w:rsidRPr="00DF13F2">
        <w:rPr>
          <w:rFonts w:ascii="Times New Roman" w:eastAsia="Calibri" w:hAnsi="Times New Roman" w:cs="Times New Roman"/>
          <w:sz w:val="24"/>
          <w:szCs w:val="24"/>
        </w:rPr>
        <w:t>1 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d </w:t>
      </w:r>
      <w:r w:rsidRPr="00DF13F2">
        <w:rPr>
          <w:rFonts w:ascii="Times New Roman" w:eastAsia="Calibri" w:hAnsi="Times New Roman" w:cs="Times New Roman"/>
          <w:spacing w:val="1"/>
          <w:sz w:val="24"/>
          <w:szCs w:val="24"/>
        </w:rPr>
        <w:t>ho</w:t>
      </w:r>
      <w:r w:rsidRPr="00DF13F2">
        <w:rPr>
          <w:rFonts w:ascii="Times New Roman" w:eastAsia="Calibri" w:hAnsi="Times New Roman" w:cs="Times New Roman"/>
          <w:sz w:val="24"/>
          <w:szCs w:val="24"/>
        </w:rPr>
        <w:t>w</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003970B4"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1"/>
          <w:sz w:val="24"/>
          <w:szCs w:val="24"/>
        </w:rPr>
        <w:t>De</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as</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cu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ho</w:t>
      </w:r>
      <w:r w:rsidRPr="00DF13F2">
        <w:rPr>
          <w:rFonts w:ascii="Times New Roman" w:eastAsia="Calibri" w:hAnsi="Times New Roman" w:cs="Times New Roman"/>
          <w:sz w:val="24"/>
          <w:szCs w:val="24"/>
        </w:rPr>
        <w:t>se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ob</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ms</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r </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cc</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ss</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w w:val="99"/>
          <w:sz w:val="24"/>
          <w:szCs w:val="24"/>
        </w:rPr>
        <w:t>r</w:t>
      </w:r>
      <w:r w:rsidRPr="00DF13F2">
        <w:rPr>
          <w:rFonts w:ascii="Times New Roman" w:eastAsia="Calibri" w:hAnsi="Times New Roman" w:cs="Times New Roman"/>
          <w:spacing w:val="-2"/>
          <w:w w:val="99"/>
          <w:sz w:val="24"/>
          <w:szCs w:val="24"/>
        </w:rPr>
        <w:t>e</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il</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w w:val="99"/>
          <w:sz w:val="24"/>
          <w:szCs w:val="24"/>
        </w:rPr>
        <w:t>t</w:t>
      </w:r>
      <w:r w:rsidRPr="00DF13F2">
        <w:rPr>
          <w:rFonts w:ascii="Times New Roman" w:eastAsia="Calibri" w:hAnsi="Times New Roman" w:cs="Times New Roman"/>
          <w:spacing w:val="-2"/>
          <w:w w:val="99"/>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on</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w w:val="99"/>
          <w:sz w:val="24"/>
          <w:szCs w:val="24"/>
        </w:rPr>
        <w:t>]</w:t>
      </w:r>
    </w:p>
    <w:p w14:paraId="2856A27B" w14:textId="77777777" w:rsidR="00F97BB7" w:rsidRPr="00DF13F2" w:rsidRDefault="00F97BB7" w:rsidP="00151798">
      <w:pPr>
        <w:tabs>
          <w:tab w:val="left" w:pos="450"/>
          <w:tab w:val="left" w:pos="820"/>
          <w:tab w:val="left" w:pos="900"/>
        </w:tabs>
        <w:suppressAutoHyphens/>
        <w:spacing w:after="0" w:line="240" w:lineRule="auto"/>
        <w:jc w:val="both"/>
        <w:rPr>
          <w:rFonts w:ascii="Times New Roman" w:eastAsia="Calibri" w:hAnsi="Times New Roman" w:cs="Times New Roman"/>
          <w:sz w:val="24"/>
          <w:szCs w:val="24"/>
        </w:rPr>
      </w:pPr>
    </w:p>
    <w:p w14:paraId="2856A27C" w14:textId="77777777" w:rsidR="003970B4" w:rsidRPr="00DF13F2" w:rsidRDefault="003970B4" w:rsidP="00151798">
      <w:pPr>
        <w:tabs>
          <w:tab w:val="left" w:pos="450"/>
          <w:tab w:val="left" w:pos="820"/>
          <w:tab w:val="left" w:pos="900"/>
        </w:tabs>
        <w:suppressAutoHyphens/>
        <w:spacing w:after="0" w:line="240" w:lineRule="auto"/>
        <w:jc w:val="both"/>
        <w:rPr>
          <w:rFonts w:ascii="Times New Roman" w:eastAsia="Calibri" w:hAnsi="Times New Roman" w:cs="Times New Roman"/>
          <w:sz w:val="24"/>
          <w:szCs w:val="24"/>
        </w:rPr>
      </w:pPr>
    </w:p>
    <w:p w14:paraId="2856A27D" w14:textId="77777777" w:rsidR="00732195" w:rsidRPr="00DF13F2" w:rsidRDefault="003970B4" w:rsidP="00151798">
      <w:pPr>
        <w:tabs>
          <w:tab w:val="left" w:pos="450"/>
          <w:tab w:val="left" w:pos="82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tab/>
        <w:t>F.</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pacing w:val="1"/>
          <w:sz w:val="24"/>
          <w:szCs w:val="24"/>
        </w:rPr>
        <w:t>the</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5"/>
          <w:sz w:val="24"/>
          <w:szCs w:val="24"/>
        </w:rPr>
        <w:t xml:space="preserve"> </w:t>
      </w:r>
      <w:r w:rsidR="001F58B4" w:rsidRPr="00DF13F2">
        <w:rPr>
          <w:rFonts w:ascii="Times New Roman" w:eastAsia="Calibri" w:hAnsi="Times New Roman" w:cs="Times New Roman"/>
          <w:b/>
          <w:sz w:val="24"/>
          <w:szCs w:val="24"/>
        </w:rPr>
        <w:t>Iss</w:t>
      </w:r>
      <w:r w:rsidR="001F58B4" w:rsidRPr="00DF13F2">
        <w:rPr>
          <w:rFonts w:ascii="Times New Roman" w:eastAsia="Calibri" w:hAnsi="Times New Roman" w:cs="Times New Roman"/>
          <w:b/>
          <w:spacing w:val="1"/>
          <w:sz w:val="24"/>
          <w:szCs w:val="24"/>
        </w:rPr>
        <w:t>u</w:t>
      </w:r>
      <w:r w:rsidR="001F58B4" w:rsidRPr="00DF13F2">
        <w:rPr>
          <w:rFonts w:ascii="Times New Roman" w:eastAsia="Calibri" w:hAnsi="Times New Roman" w:cs="Times New Roman"/>
          <w:b/>
          <w:sz w:val="24"/>
          <w:szCs w:val="24"/>
        </w:rPr>
        <w:t>es</w:t>
      </w:r>
      <w:r w:rsidR="001F58B4" w:rsidRPr="00DF13F2">
        <w:rPr>
          <w:rFonts w:ascii="Times New Roman" w:eastAsia="Calibri" w:hAnsi="Times New Roman" w:cs="Times New Roman"/>
          <w:b/>
          <w:spacing w:val="-2"/>
          <w:sz w:val="24"/>
          <w:szCs w:val="24"/>
        </w:rPr>
        <w:t xml:space="preserve"> 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 xml:space="preserve">d </w:t>
      </w:r>
      <w:r w:rsidR="001F58B4" w:rsidRPr="00DF13F2">
        <w:rPr>
          <w:rFonts w:ascii="Times New Roman" w:eastAsia="Calibri" w:hAnsi="Times New Roman" w:cs="Times New Roman"/>
          <w:b/>
          <w:spacing w:val="1"/>
          <w:sz w:val="24"/>
          <w:szCs w:val="24"/>
        </w:rPr>
        <w:t>M</w:t>
      </w:r>
      <w:r w:rsidR="001F58B4" w:rsidRPr="00DF13F2">
        <w:rPr>
          <w:rFonts w:ascii="Times New Roman" w:eastAsia="Calibri" w:hAnsi="Times New Roman" w:cs="Times New Roman"/>
          <w:b/>
          <w:spacing w:val="-2"/>
          <w:sz w:val="24"/>
          <w:szCs w:val="24"/>
        </w:rPr>
        <w:t>a</w:t>
      </w:r>
      <w:r w:rsidR="001F58B4" w:rsidRPr="00DF13F2">
        <w:rPr>
          <w:rFonts w:ascii="Times New Roman" w:eastAsia="Calibri" w:hAnsi="Times New Roman" w:cs="Times New Roman"/>
          <w:b/>
          <w:spacing w:val="1"/>
          <w:sz w:val="24"/>
          <w:szCs w:val="24"/>
        </w:rPr>
        <w:t>tte</w:t>
      </w:r>
      <w:r w:rsidR="001F58B4" w:rsidRPr="00DF13F2">
        <w:rPr>
          <w:rFonts w:ascii="Times New Roman" w:eastAsia="Calibri" w:hAnsi="Times New Roman" w:cs="Times New Roman"/>
          <w:b/>
          <w:spacing w:val="-2"/>
          <w:sz w:val="24"/>
          <w:szCs w:val="24"/>
        </w:rPr>
        <w:t>r</w:t>
      </w:r>
      <w:r w:rsidR="001F58B4" w:rsidRPr="00DF13F2">
        <w:rPr>
          <w:rFonts w:ascii="Times New Roman" w:eastAsia="Calibri" w:hAnsi="Times New Roman" w:cs="Times New Roman"/>
          <w:b/>
          <w:sz w:val="24"/>
          <w:szCs w:val="24"/>
        </w:rPr>
        <w:t>s</w:t>
      </w:r>
    </w:p>
    <w:p w14:paraId="2856A27E"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7F" w14:textId="77777777" w:rsidR="00732195" w:rsidRPr="00DF13F2" w:rsidRDefault="001F58B4" w:rsidP="003970B4">
      <w:pPr>
        <w:tabs>
          <w:tab w:val="left" w:pos="450"/>
          <w:tab w:val="left" w:pos="900"/>
        </w:tabs>
        <w:suppressAutoHyphens/>
        <w:spacing w:after="0" w:line="240" w:lineRule="auto"/>
        <w:ind w:left="1440"/>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the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iss</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es</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tt</w:t>
      </w:r>
      <w:r w:rsidRPr="00DF13F2">
        <w:rPr>
          <w:rFonts w:ascii="Times New Roman" w:eastAsia="Calibri" w:hAnsi="Times New Roman" w:cs="Times New Roman"/>
          <w:spacing w:val="-2"/>
          <w:sz w:val="24"/>
          <w:szCs w:val="24"/>
        </w:rPr>
        <w:t>er</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an</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w w:val="99"/>
          <w:sz w:val="24"/>
          <w:szCs w:val="24"/>
        </w:rPr>
        <w:t>e</w:t>
      </w:r>
      <w:r w:rsidRPr="00DF13F2">
        <w:rPr>
          <w:rFonts w:ascii="Times New Roman" w:eastAsia="Calibri" w:hAnsi="Times New Roman" w:cs="Times New Roman"/>
          <w:w w:val="99"/>
          <w:sz w:val="24"/>
          <w:szCs w:val="24"/>
        </w:rPr>
        <w:t>r</w:t>
      </w:r>
      <w:r w:rsidRPr="00DF13F2">
        <w:rPr>
          <w:rFonts w:ascii="Times New Roman" w:eastAsia="Calibri" w:hAnsi="Times New Roman" w:cs="Times New Roman"/>
          <w:spacing w:val="1"/>
          <w:w w:val="99"/>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w w:val="99"/>
          <w:sz w:val="24"/>
          <w:szCs w:val="24"/>
        </w:rPr>
        <w:t>]</w:t>
      </w:r>
    </w:p>
    <w:p w14:paraId="2856A280" w14:textId="77777777" w:rsidR="00F97BB7" w:rsidRPr="00DF13F2" w:rsidRDefault="00F97BB7" w:rsidP="00151798">
      <w:pPr>
        <w:tabs>
          <w:tab w:val="left" w:pos="450"/>
          <w:tab w:val="left" w:pos="820"/>
          <w:tab w:val="left" w:pos="900"/>
        </w:tabs>
        <w:suppressAutoHyphens/>
        <w:spacing w:after="0" w:line="240" w:lineRule="auto"/>
        <w:jc w:val="both"/>
        <w:rPr>
          <w:rFonts w:ascii="Times New Roman" w:eastAsia="Calibri" w:hAnsi="Times New Roman" w:cs="Times New Roman"/>
          <w:sz w:val="24"/>
          <w:szCs w:val="24"/>
        </w:rPr>
      </w:pPr>
    </w:p>
    <w:p w14:paraId="2856A281" w14:textId="77777777" w:rsidR="00732195" w:rsidRPr="00DF13F2" w:rsidRDefault="003970B4" w:rsidP="00151798">
      <w:pPr>
        <w:tabs>
          <w:tab w:val="left" w:pos="450"/>
          <w:tab w:val="left" w:pos="82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lastRenderedPageBreak/>
        <w:tab/>
        <w:t>G.</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R</w:t>
      </w:r>
      <w:r w:rsidR="001F58B4" w:rsidRPr="00DF13F2">
        <w:rPr>
          <w:rFonts w:ascii="Times New Roman" w:eastAsia="Calibri" w:hAnsi="Times New Roman" w:cs="Times New Roman"/>
          <w:b/>
          <w:sz w:val="24"/>
          <w:szCs w:val="24"/>
        </w:rPr>
        <w:t>is</w:t>
      </w:r>
      <w:r w:rsidR="001F58B4" w:rsidRPr="00DF13F2">
        <w:rPr>
          <w:rFonts w:ascii="Times New Roman" w:eastAsia="Calibri" w:hAnsi="Times New Roman" w:cs="Times New Roman"/>
          <w:b/>
          <w:spacing w:val="-1"/>
          <w:sz w:val="24"/>
          <w:szCs w:val="24"/>
        </w:rPr>
        <w:t>ks</w:t>
      </w:r>
    </w:p>
    <w:p w14:paraId="2856A282" w14:textId="77777777" w:rsidR="00F97BB7" w:rsidRPr="00DF13F2" w:rsidRDefault="00F97BB7" w:rsidP="00151798">
      <w:pPr>
        <w:tabs>
          <w:tab w:val="left" w:pos="450"/>
          <w:tab w:val="left" w:pos="900"/>
        </w:tabs>
        <w:suppressAutoHyphens/>
        <w:spacing w:after="0" w:line="240" w:lineRule="auto"/>
        <w:jc w:val="both"/>
        <w:rPr>
          <w:rFonts w:ascii="Times New Roman" w:eastAsia="Calibri" w:hAnsi="Times New Roman" w:cs="Times New Roman"/>
          <w:spacing w:val="1"/>
          <w:sz w:val="24"/>
          <w:szCs w:val="24"/>
        </w:rPr>
      </w:pPr>
    </w:p>
    <w:p w14:paraId="2856A283" w14:textId="77777777" w:rsidR="00732195" w:rsidRPr="00DF13F2" w:rsidRDefault="001F58B4" w:rsidP="003970B4">
      <w:pPr>
        <w:tabs>
          <w:tab w:val="left" w:pos="450"/>
          <w:tab w:val="left" w:pos="900"/>
        </w:tabs>
        <w:suppressAutoHyphens/>
        <w:spacing w:after="0" w:line="240" w:lineRule="auto"/>
        <w:ind w:left="1440"/>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at</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are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 ris</w:t>
      </w:r>
      <w:r w:rsidRPr="00DF13F2">
        <w:rPr>
          <w:rFonts w:ascii="Times New Roman" w:eastAsia="Calibri" w:hAnsi="Times New Roman" w:cs="Times New Roman"/>
          <w:spacing w:val="-1"/>
          <w:sz w:val="24"/>
          <w:szCs w:val="24"/>
        </w:rPr>
        <w:t>k</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le</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52"/>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es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em</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ere.]</w:t>
      </w:r>
    </w:p>
    <w:p w14:paraId="2856A284" w14:textId="77777777" w:rsidR="00256075" w:rsidRDefault="0025607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85" w14:textId="77777777" w:rsidR="00DF13F2" w:rsidRPr="00DF13F2" w:rsidRDefault="00DF13F2"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86" w14:textId="77777777" w:rsidR="00732195" w:rsidRPr="00DF13F2" w:rsidRDefault="001F58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I</w:t>
      </w:r>
      <w:r w:rsidR="003970B4" w:rsidRPr="00DF13F2">
        <w:rPr>
          <w:rFonts w:ascii="Times New Roman" w:eastAsia="Calibri" w:hAnsi="Times New Roman" w:cs="Times New Roman"/>
          <w:b/>
          <w:bCs/>
          <w:sz w:val="24"/>
          <w:szCs w:val="24"/>
        </w:rPr>
        <w:t>V.</w:t>
      </w:r>
      <w:r w:rsidR="003970B4" w:rsidRPr="00DF13F2">
        <w:rPr>
          <w:rFonts w:ascii="Times New Roman" w:eastAsia="Calibri" w:hAnsi="Times New Roman" w:cs="Times New Roman"/>
          <w:b/>
          <w:bCs/>
          <w:sz w:val="24"/>
          <w:szCs w:val="24"/>
        </w:rPr>
        <w:tab/>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OTI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
          <w:sz w:val="24"/>
          <w:szCs w:val="24"/>
        </w:rPr>
        <w:t>F</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ON</w:t>
      </w:r>
    </w:p>
    <w:p w14:paraId="2856A287"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88"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z w:val="24"/>
          <w:szCs w:val="24"/>
        </w:rPr>
        <w:tab/>
        <w:t>A.</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z w:val="24"/>
          <w:szCs w:val="24"/>
        </w:rPr>
        <w:t>G</w:t>
      </w:r>
      <w:r w:rsidR="001F58B4" w:rsidRPr="00DF13F2">
        <w:rPr>
          <w:rFonts w:ascii="Times New Roman" w:eastAsia="Calibri" w:hAnsi="Times New Roman" w:cs="Times New Roman"/>
          <w:b/>
          <w:spacing w:val="1"/>
          <w:sz w:val="24"/>
          <w:szCs w:val="24"/>
        </w:rPr>
        <w:t>en</w:t>
      </w:r>
      <w:r w:rsidR="001F58B4" w:rsidRPr="00DF13F2">
        <w:rPr>
          <w:rFonts w:ascii="Times New Roman" w:eastAsia="Calibri" w:hAnsi="Times New Roman" w:cs="Times New Roman"/>
          <w:b/>
          <w:sz w:val="24"/>
          <w:szCs w:val="24"/>
        </w:rPr>
        <w:t>eral</w:t>
      </w:r>
      <w:r w:rsidR="001F58B4" w:rsidRPr="00DF13F2">
        <w:rPr>
          <w:rFonts w:ascii="Times New Roman" w:eastAsia="Calibri" w:hAnsi="Times New Roman" w:cs="Times New Roman"/>
          <w:b/>
          <w:spacing w:val="-7"/>
          <w:sz w:val="24"/>
          <w:szCs w:val="24"/>
        </w:rPr>
        <w:t xml:space="preserve"> </w:t>
      </w:r>
      <w:r w:rsidR="001F58B4" w:rsidRPr="00DF13F2">
        <w:rPr>
          <w:rFonts w:ascii="Times New Roman" w:eastAsia="Calibri" w:hAnsi="Times New Roman" w:cs="Times New Roman"/>
          <w:b/>
          <w:spacing w:val="-1"/>
          <w:sz w:val="24"/>
          <w:szCs w:val="24"/>
        </w:rPr>
        <w:t>R</w:t>
      </w:r>
      <w:r w:rsidR="001F58B4" w:rsidRPr="00DF13F2">
        <w:rPr>
          <w:rFonts w:ascii="Times New Roman" w:eastAsia="Calibri" w:hAnsi="Times New Roman" w:cs="Times New Roman"/>
          <w:b/>
          <w:spacing w:val="1"/>
          <w:sz w:val="24"/>
          <w:szCs w:val="24"/>
        </w:rPr>
        <w:t>equ</w:t>
      </w:r>
      <w:r w:rsidR="001F58B4" w:rsidRPr="00DF13F2">
        <w:rPr>
          <w:rFonts w:ascii="Times New Roman" w:eastAsia="Calibri" w:hAnsi="Times New Roman" w:cs="Times New Roman"/>
          <w:b/>
          <w:spacing w:val="-2"/>
          <w:sz w:val="24"/>
          <w:szCs w:val="24"/>
        </w:rPr>
        <w:t>i</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m</w:t>
      </w:r>
      <w:r w:rsidR="001F58B4" w:rsidRPr="00DF13F2">
        <w:rPr>
          <w:rFonts w:ascii="Times New Roman" w:eastAsia="Calibri" w:hAnsi="Times New Roman" w:cs="Times New Roman"/>
          <w:b/>
          <w:spacing w:val="-2"/>
          <w:sz w:val="24"/>
          <w:szCs w:val="24"/>
        </w:rPr>
        <w:t>e</w:t>
      </w:r>
      <w:r w:rsidR="001F58B4" w:rsidRPr="00DF13F2">
        <w:rPr>
          <w:rFonts w:ascii="Times New Roman" w:eastAsia="Calibri" w:hAnsi="Times New Roman" w:cs="Times New Roman"/>
          <w:b/>
          <w:spacing w:val="1"/>
          <w:sz w:val="24"/>
          <w:szCs w:val="24"/>
        </w:rPr>
        <w:t>nts</w:t>
      </w:r>
    </w:p>
    <w:p w14:paraId="2856A289"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8A"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lassi</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ied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z w:val="24"/>
          <w:szCs w:val="24"/>
        </w:rPr>
        <w:t>rmissi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nn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2</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lies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 r</w:t>
      </w:r>
      <w:r w:rsidR="001F58B4" w:rsidRPr="00DF13F2">
        <w:rPr>
          <w:rFonts w:ascii="Times New Roman" w:eastAsia="Calibri" w:hAnsi="Times New Roman" w:cs="Times New Roman"/>
          <w:spacing w:val="1"/>
          <w:sz w:val="24"/>
          <w:szCs w:val="24"/>
        </w:rPr>
        <w:t>equ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 xml:space="preserve">he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3</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ai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4</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equ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v</w:t>
      </w:r>
      <w:r w:rsidR="001F58B4" w:rsidRPr="00DF13F2">
        <w:rPr>
          <w:rFonts w:ascii="Times New Roman" w:eastAsia="Calibri" w:hAnsi="Times New Roman" w:cs="Times New Roman"/>
          <w:sz w:val="24"/>
          <w:szCs w:val="24"/>
        </w:rPr>
        <w:t>e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mis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5</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3"/>
          <w:sz w:val="24"/>
          <w:szCs w:val="24"/>
        </w:rPr>
        <w:t>v</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do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z w:val="24"/>
          <w:szCs w:val="24"/>
        </w:rPr>
        <w:t>availa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nde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11</w:t>
      </w:r>
      <w:r w:rsidR="001F58B4" w:rsidRPr="00DF13F2">
        <w:rPr>
          <w:rFonts w:ascii="Times New Roman" w:eastAsia="Calibri" w:hAnsi="Times New Roman" w:cs="Times New Roman"/>
          <w:spacing w:val="-2"/>
          <w:sz w:val="24"/>
          <w:szCs w:val="24"/>
        </w:rPr>
        <w:t>2</w:t>
      </w:r>
      <w:r w:rsidR="001F58B4" w:rsidRPr="00DF13F2">
        <w:rPr>
          <w:rFonts w:ascii="Times New Roman" w:eastAsia="Calibri" w:hAnsi="Times New Roman" w:cs="Times New Roman"/>
          <w:spacing w:val="1"/>
          <w:sz w:val="24"/>
          <w:szCs w:val="24"/>
        </w:rPr>
        <w:t>9</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6)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fe</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he</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o </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rm 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ob</w:t>
      </w:r>
      <w:r w:rsidR="001F58B4" w:rsidRPr="00DF13F2">
        <w:rPr>
          <w:rFonts w:ascii="Times New Roman" w:eastAsia="Calibri" w:hAnsi="Times New Roman" w:cs="Times New Roman"/>
          <w:sz w:val="24"/>
          <w:szCs w:val="24"/>
        </w:rPr>
        <w:t>lig</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ess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tho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ial</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rga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w:t>
      </w:r>
      <w:r w:rsidR="001F58B4" w:rsidRPr="00DF13F2">
        <w:rPr>
          <w:rFonts w:ascii="Times New Roman" w:eastAsia="Calibri" w:hAnsi="Times New Roman" w:cs="Times New Roman"/>
          <w:sz w:val="24"/>
          <w:szCs w:val="24"/>
        </w:rPr>
        <w:t>; 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7</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 least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the</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ld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ve in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7</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the</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isi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t 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fe</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ili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 it</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t i</w:t>
      </w:r>
      <w:r w:rsidR="001F58B4" w:rsidRPr="00DF13F2">
        <w:rPr>
          <w:rFonts w:ascii="Times New Roman" w:eastAsia="Calibri" w:hAnsi="Times New Roman" w:cs="Times New Roman"/>
          <w:spacing w:val="1"/>
          <w:sz w:val="24"/>
          <w:szCs w:val="24"/>
        </w:rPr>
        <w:t>nte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 xml:space="preserve"> b</w:t>
      </w:r>
      <w:r w:rsidR="001F58B4" w:rsidRPr="00DF13F2">
        <w:rPr>
          <w:rFonts w:ascii="Times New Roman" w:eastAsia="Calibri" w:hAnsi="Times New Roman" w:cs="Times New Roman"/>
          <w:spacing w:val="1"/>
          <w:sz w:val="24"/>
          <w:szCs w:val="24"/>
        </w:rPr>
        <w:t>efo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 xml:space="preserve">may </w:t>
      </w:r>
      <w:r w:rsidR="001F58B4" w:rsidRPr="00DF13F2">
        <w:rPr>
          <w:rFonts w:ascii="Times New Roman" w:eastAsia="Calibri" w:hAnsi="Times New Roman" w:cs="Times New Roman"/>
          <w:spacing w:val="2"/>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256075"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ills</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ry</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pacing w:val="1"/>
          <w:sz w:val="24"/>
          <w:szCs w:val="24"/>
        </w:rPr>
        <w:t>12</w:t>
      </w:r>
      <w:r w:rsidR="001F58B4" w:rsidRPr="00DF13F2">
        <w:rPr>
          <w:rFonts w:ascii="Times New Roman" w:eastAsia="Calibri" w:hAnsi="Times New Roman" w:cs="Times New Roman"/>
          <w:sz w:val="24"/>
          <w:szCs w:val="24"/>
        </w:rPr>
        <w:t>9</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ry</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 xml:space="preserve">to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lly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 im</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be</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w:t>
      </w:r>
    </w:p>
    <w:p w14:paraId="2856A28B"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8C"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B</w:t>
      </w:r>
      <w:r w:rsidR="001F58B4" w:rsidRPr="00DF13F2">
        <w:rPr>
          <w:rFonts w:ascii="Times New Roman" w:eastAsia="Calibri" w:hAnsi="Times New Roman" w:cs="Times New Roman"/>
          <w:b/>
          <w:sz w:val="24"/>
          <w:szCs w:val="24"/>
        </w:rPr>
        <w:t>.</w:t>
      </w:r>
      <w:r w:rsidR="00F97BB7"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lassi</w:t>
      </w:r>
      <w:r w:rsidR="001F58B4" w:rsidRPr="00DF13F2">
        <w:rPr>
          <w:rFonts w:ascii="Times New Roman" w:eastAsia="Calibri" w:hAnsi="Times New Roman" w:cs="Times New Roman"/>
          <w:b/>
          <w:spacing w:val="1"/>
          <w:sz w:val="24"/>
          <w:szCs w:val="24"/>
        </w:rPr>
        <w:t>f</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n</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 xml:space="preserve">f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 xml:space="preserve">laims </w:t>
      </w:r>
      <w:r w:rsidR="001F58B4" w:rsidRPr="00DF13F2">
        <w:rPr>
          <w:rFonts w:ascii="Times New Roman" w:eastAsia="Calibri" w:hAnsi="Times New Roman" w:cs="Times New Roman"/>
          <w:b/>
          <w:spacing w:val="-2"/>
          <w:sz w:val="24"/>
          <w:szCs w:val="24"/>
        </w:rPr>
        <w:t>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2"/>
          <w:sz w:val="24"/>
          <w:szCs w:val="24"/>
        </w:rPr>
        <w:t xml:space="preserve"> </w:t>
      </w:r>
      <w:r w:rsidR="001F58B4" w:rsidRPr="00DF13F2">
        <w:rPr>
          <w:rFonts w:ascii="Times New Roman" w:eastAsia="Calibri" w:hAnsi="Times New Roman" w:cs="Times New Roman"/>
          <w:b/>
          <w:spacing w:val="-3"/>
          <w:sz w:val="24"/>
          <w:szCs w:val="24"/>
        </w:rPr>
        <w:t>I</w:t>
      </w:r>
      <w:r w:rsidR="001F58B4" w:rsidRPr="00DF13F2">
        <w:rPr>
          <w:rFonts w:ascii="Times New Roman" w:eastAsia="Calibri" w:hAnsi="Times New Roman" w:cs="Times New Roman"/>
          <w:b/>
          <w:spacing w:val="1"/>
          <w:sz w:val="24"/>
          <w:szCs w:val="24"/>
        </w:rPr>
        <w:t>nte</w:t>
      </w:r>
      <w:r w:rsidR="001F58B4" w:rsidRPr="00DF13F2">
        <w:rPr>
          <w:rFonts w:ascii="Times New Roman" w:eastAsia="Calibri" w:hAnsi="Times New Roman" w:cs="Times New Roman"/>
          <w:b/>
          <w:spacing w:val="-2"/>
          <w:sz w:val="24"/>
          <w:szCs w:val="24"/>
        </w:rPr>
        <w:t>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s</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s</w:t>
      </w:r>
    </w:p>
    <w:p w14:paraId="2856A28D"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8E"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eo</w:t>
      </w:r>
      <w:r w:rsidR="001F58B4" w:rsidRPr="00DF13F2">
        <w:rPr>
          <w:rFonts w:ascii="Times New Roman" w:eastAsia="Calibri" w:hAnsi="Times New Roman" w:cs="Times New Roman"/>
          <w:sz w:val="24"/>
          <w:szCs w:val="24"/>
        </w:rPr>
        <w:t>rg</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ally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similar</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liev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lassi</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w:t>
      </w:r>
    </w:p>
    <w:p w14:paraId="2856A28F" w14:textId="77777777" w:rsidR="005D3A62" w:rsidRPr="00DF13F2" w:rsidRDefault="005D3A62" w:rsidP="00151798">
      <w:pPr>
        <w:tabs>
          <w:tab w:val="left" w:pos="450"/>
          <w:tab w:val="left" w:pos="900"/>
        </w:tabs>
        <w:suppressAutoHyphens/>
        <w:spacing w:after="0" w:line="240" w:lineRule="auto"/>
        <w:jc w:val="both"/>
        <w:rPr>
          <w:rFonts w:ascii="Times New Roman" w:eastAsia="Calibri" w:hAnsi="Times New Roman" w:cs="Times New Roman"/>
          <w:b/>
          <w:spacing w:val="-1"/>
          <w:sz w:val="24"/>
          <w:szCs w:val="24"/>
        </w:rPr>
      </w:pPr>
    </w:p>
    <w:p w14:paraId="2856A290" w14:textId="77777777" w:rsidR="00732195" w:rsidRPr="00DF13F2" w:rsidRDefault="005D3A62"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w:t>
      </w:r>
      <w:r w:rsidR="00F97BB7"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44"/>
          <w:sz w:val="24"/>
          <w:szCs w:val="24"/>
        </w:rPr>
        <w:t xml:space="preserve"> </w:t>
      </w:r>
      <w:r w:rsidR="001F58B4" w:rsidRPr="00DF13F2">
        <w:rPr>
          <w:rFonts w:ascii="Times New Roman" w:eastAsia="Calibri" w:hAnsi="Times New Roman" w:cs="Times New Roman"/>
          <w:b/>
          <w:spacing w:val="1"/>
          <w:sz w:val="24"/>
          <w:szCs w:val="24"/>
        </w:rPr>
        <w:t>Vot</w:t>
      </w:r>
      <w:r w:rsidR="001F58B4" w:rsidRPr="00DF13F2">
        <w:rPr>
          <w:rFonts w:ascii="Times New Roman" w:eastAsia="Calibri" w:hAnsi="Times New Roman" w:cs="Times New Roman"/>
          <w:b/>
          <w:spacing w:val="-2"/>
          <w:sz w:val="24"/>
          <w:szCs w:val="24"/>
        </w:rPr>
        <w:t>i</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z w:val="24"/>
          <w:szCs w:val="24"/>
        </w:rPr>
        <w:t>g</w:t>
      </w:r>
    </w:p>
    <w:p w14:paraId="2856A291"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92"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pacing w:val="-2"/>
          <w:sz w:val="24"/>
          <w:szCs w:val="24"/>
        </w:rPr>
        <w:t>ir</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equ</w:t>
      </w:r>
      <w:r w:rsidR="001F58B4" w:rsidRPr="00DF13F2">
        <w:rPr>
          <w:rFonts w:ascii="Times New Roman" w:eastAsia="Calibri" w:hAnsi="Times New Roman" w:cs="Times New Roman"/>
          <w:spacing w:val="-2"/>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air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z w:val="24"/>
          <w:szCs w:val="24"/>
        </w:rPr>
        <w:t>t</w:t>
      </w:r>
      <w:r w:rsidR="002266E0">
        <w:rPr>
          <w:rFonts w:ascii="Times New Roman" w:eastAsia="Calibri" w:hAnsi="Times New Roman" w:cs="Times New Roman"/>
          <w:sz w:val="24"/>
          <w:szCs w:val="24"/>
        </w:rPr>
        <w:t>s</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es</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ers</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llar</w:t>
      </w:r>
      <w:r w:rsidR="001F58B4" w:rsidRPr="00DF13F2">
        <w:rPr>
          <w:rFonts w:ascii="Times New Roman" w:eastAsia="Calibri" w:hAnsi="Times New Roman" w:cs="Times New Roman"/>
          <w:spacing w:val="4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z w:val="24"/>
          <w:szCs w:val="24"/>
        </w:rPr>
        <w:t>maj</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pacing w:val="1"/>
          <w:sz w:val="24"/>
          <w:szCs w:val="24"/>
        </w:rPr>
        <w:t>nu</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at </w:t>
      </w:r>
      <w:r w:rsidR="001F58B4" w:rsidRPr="00DF13F2">
        <w:rPr>
          <w:rFonts w:ascii="Times New Roman" w:eastAsia="Calibri" w:hAnsi="Times New Roman" w:cs="Times New Roman"/>
          <w:spacing w:val="1"/>
          <w:sz w:val="24"/>
          <w:szCs w:val="24"/>
        </w:rPr>
        <w:t>pu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 xml:space="preserve">are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
          <w:sz w:val="24"/>
          <w:szCs w:val="24"/>
        </w:rPr>
        <w:t>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o 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tu</w:t>
      </w:r>
      <w:r w:rsidR="001F58B4" w:rsidRPr="00DF13F2">
        <w:rPr>
          <w:rFonts w:ascii="Times New Roman" w:eastAsia="Calibri" w:hAnsi="Times New Roman" w:cs="Times New Roman"/>
          <w:sz w:val="24"/>
          <w:szCs w:val="24"/>
        </w:rPr>
        <w:t>ally</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3"/>
          <w:sz w:val="24"/>
          <w:szCs w:val="24"/>
        </w:rPr>
        <w:t xml:space="preserve"> </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rm 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10</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 may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 is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rm</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 xml:space="preserve">ng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ai</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ee</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ed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o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ers</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 xml:space="preserve">ns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o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ld 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1"/>
          <w:sz w:val="24"/>
          <w:szCs w:val="24"/>
        </w:rPr>
        <w:t>cu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re im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4"/>
          <w:sz w:val="24"/>
          <w:szCs w:val="24"/>
        </w:rPr>
        <w:t xml:space="preserve"> </w:t>
      </w:r>
      <w:r w:rsidR="001F58B4" w:rsidRPr="00DF13F2">
        <w:rPr>
          <w:rFonts w:ascii="Times New Roman" w:eastAsia="Calibri" w:hAnsi="Times New Roman" w:cs="Times New Roman"/>
          <w:sz w:val="24"/>
          <w:szCs w:val="24"/>
        </w:rPr>
        <w:t>An 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lastRenderedPageBreak/>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air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legal,</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equ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tu</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rig</w:t>
      </w:r>
      <w:r w:rsidR="001F58B4" w:rsidRPr="00DF13F2">
        <w:rPr>
          <w:rFonts w:ascii="Times New Roman" w:eastAsia="Calibri" w:hAnsi="Times New Roman" w:cs="Times New Roman"/>
          <w:spacing w:val="1"/>
          <w:sz w:val="24"/>
          <w:szCs w:val="24"/>
        </w:rPr>
        <w:t>ht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laims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othe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 xml:space="preserve">nt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iled</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laim. </w:t>
      </w:r>
      <w:r w:rsidR="001F58B4" w:rsidRPr="00DF13F2">
        <w:rPr>
          <w:rFonts w:ascii="Times New Roman" w:eastAsia="Calibri" w:hAnsi="Times New Roman" w:cs="Times New Roman"/>
          <w:spacing w:val="5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z w:val="24"/>
          <w:szCs w:val="24"/>
        </w:rPr>
        <w:t>may</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z w:val="24"/>
          <w:szCs w:val="24"/>
        </w:rPr>
        <w:t>allow</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4"/>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eived</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ob</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pu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laim. </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ld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lt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n 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w:t>
      </w:r>
    </w:p>
    <w:p w14:paraId="2856A293"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94"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D</w:t>
      </w:r>
      <w:r w:rsidR="001F58B4" w:rsidRPr="00DF13F2">
        <w:rPr>
          <w:rFonts w:ascii="Times New Roman" w:eastAsia="Calibri" w:hAnsi="Times New Roman" w:cs="Times New Roman"/>
          <w:b/>
          <w:sz w:val="24"/>
          <w:szCs w:val="24"/>
        </w:rPr>
        <w:t>.</w:t>
      </w:r>
      <w:r w:rsidR="00F97BB7"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22"/>
          <w:sz w:val="24"/>
          <w:szCs w:val="24"/>
        </w:rPr>
        <w:t xml:space="preserve"> </w:t>
      </w:r>
      <w:r w:rsidR="001F58B4" w:rsidRPr="00DF13F2">
        <w:rPr>
          <w:rFonts w:ascii="Times New Roman" w:eastAsia="Calibri" w:hAnsi="Times New Roman" w:cs="Times New Roman"/>
          <w:b/>
          <w:spacing w:val="-1"/>
          <w:sz w:val="24"/>
          <w:szCs w:val="24"/>
        </w:rPr>
        <w:t>B</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st</w:t>
      </w:r>
      <w:r w:rsidR="001F58B4" w:rsidRPr="00DF13F2">
        <w:rPr>
          <w:rFonts w:ascii="Times New Roman" w:eastAsia="Calibri" w:hAnsi="Times New Roman" w:cs="Times New Roman"/>
          <w:b/>
          <w:spacing w:val="-1"/>
          <w:sz w:val="24"/>
          <w:szCs w:val="24"/>
        </w:rPr>
        <w:t xml:space="preserve"> </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s</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s</w:t>
      </w:r>
      <w:r w:rsidR="001F58B4" w:rsidRPr="00DF13F2">
        <w:rPr>
          <w:rFonts w:ascii="Times New Roman" w:eastAsia="Calibri" w:hAnsi="Times New Roman" w:cs="Times New Roman"/>
          <w:b/>
          <w:spacing w:val="-6"/>
          <w:sz w:val="24"/>
          <w:szCs w:val="24"/>
        </w:rPr>
        <w:t xml:space="preserve"> </w:t>
      </w:r>
      <w:r w:rsidR="001F58B4" w:rsidRPr="00DF13F2">
        <w:rPr>
          <w:rFonts w:ascii="Times New Roman" w:eastAsia="Calibri" w:hAnsi="Times New Roman" w:cs="Times New Roman"/>
          <w:b/>
          <w:spacing w:val="1"/>
          <w:sz w:val="24"/>
          <w:szCs w:val="24"/>
        </w:rPr>
        <w:t>o</w:t>
      </w:r>
      <w:r w:rsidR="001F58B4" w:rsidRPr="00DF13F2">
        <w:rPr>
          <w:rFonts w:ascii="Times New Roman" w:eastAsia="Calibri" w:hAnsi="Times New Roman" w:cs="Times New Roman"/>
          <w:b/>
          <w:sz w:val="24"/>
          <w:szCs w:val="24"/>
        </w:rPr>
        <w:t xml:space="preserve">f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r</w:t>
      </w:r>
      <w:r w:rsidR="001F58B4" w:rsidRPr="00DF13F2">
        <w:rPr>
          <w:rFonts w:ascii="Times New Roman" w:eastAsia="Calibri" w:hAnsi="Times New Roman" w:cs="Times New Roman"/>
          <w:b/>
          <w:spacing w:val="1"/>
          <w:sz w:val="24"/>
          <w:szCs w:val="24"/>
        </w:rPr>
        <w:t>ed</w:t>
      </w:r>
      <w:r w:rsidR="001F58B4" w:rsidRPr="00DF13F2">
        <w:rPr>
          <w:rFonts w:ascii="Times New Roman" w:eastAsia="Calibri" w:hAnsi="Times New Roman" w:cs="Times New Roman"/>
          <w:b/>
          <w:spacing w:val="-2"/>
          <w:sz w:val="24"/>
          <w:szCs w:val="24"/>
        </w:rPr>
        <w:t>i</w:t>
      </w:r>
      <w:r w:rsidR="001F58B4" w:rsidRPr="00DF13F2">
        <w:rPr>
          <w:rFonts w:ascii="Times New Roman" w:eastAsia="Calibri" w:hAnsi="Times New Roman" w:cs="Times New Roman"/>
          <w:b/>
          <w:spacing w:val="1"/>
          <w:sz w:val="24"/>
          <w:szCs w:val="24"/>
        </w:rPr>
        <w:t>to</w:t>
      </w:r>
      <w:r w:rsidR="001F58B4" w:rsidRPr="00DF13F2">
        <w:rPr>
          <w:rFonts w:ascii="Times New Roman" w:eastAsia="Calibri" w:hAnsi="Times New Roman" w:cs="Times New Roman"/>
          <w:b/>
          <w:spacing w:val="-2"/>
          <w:sz w:val="24"/>
          <w:szCs w:val="24"/>
        </w:rPr>
        <w:t>r</w:t>
      </w:r>
      <w:r w:rsidR="001F58B4" w:rsidRPr="00DF13F2">
        <w:rPr>
          <w:rFonts w:ascii="Times New Roman" w:eastAsia="Calibri" w:hAnsi="Times New Roman" w:cs="Times New Roman"/>
          <w:b/>
          <w:sz w:val="24"/>
          <w:szCs w:val="24"/>
        </w:rPr>
        <w:t>s</w:t>
      </w:r>
    </w:p>
    <w:p w14:paraId="2856A295"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96"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Not</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 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rm</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est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2"/>
          <w:sz w:val="24"/>
          <w:szCs w:val="24"/>
        </w:rPr>
        <w:t xml:space="preserve">all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ry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val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va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ld re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eive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7</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lease see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ssi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 li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va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w:t>
      </w:r>
    </w:p>
    <w:p w14:paraId="2856A297"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98" w14:textId="77777777" w:rsidR="00732195" w:rsidRPr="00DF13F2" w:rsidRDefault="003970B4" w:rsidP="00151798">
      <w:pPr>
        <w:tabs>
          <w:tab w:val="left" w:pos="450"/>
          <w:tab w:val="left" w:pos="900"/>
        </w:tabs>
        <w:suppressAutoHyphens/>
        <w:spacing w:after="0" w:line="240" w:lineRule="auto"/>
        <w:jc w:val="both"/>
        <w:rPr>
          <w:rFonts w:ascii="Times New Roman" w:eastAsia="Calibri" w:hAnsi="Times New Roman" w:cs="Times New Roman"/>
          <w:b/>
          <w:sz w:val="24"/>
          <w:szCs w:val="24"/>
        </w:rPr>
      </w:pPr>
      <w:r w:rsidRPr="00DF13F2">
        <w:rPr>
          <w:rFonts w:ascii="Times New Roman" w:eastAsia="Calibri" w:hAnsi="Times New Roman" w:cs="Times New Roman"/>
          <w:b/>
          <w:spacing w:val="1"/>
          <w:sz w:val="24"/>
          <w:szCs w:val="24"/>
        </w:rPr>
        <w:tab/>
      </w:r>
      <w:r w:rsidRPr="00DF13F2">
        <w:rPr>
          <w:rFonts w:ascii="Times New Roman" w:eastAsia="Calibri" w:hAnsi="Times New Roman" w:cs="Times New Roman"/>
          <w:b/>
          <w:spacing w:val="1"/>
          <w:sz w:val="24"/>
          <w:szCs w:val="24"/>
        </w:rPr>
        <w:tab/>
      </w:r>
      <w:r w:rsidR="001F58B4" w:rsidRPr="00DF13F2">
        <w:rPr>
          <w:rFonts w:ascii="Times New Roman" w:eastAsia="Calibri" w:hAnsi="Times New Roman" w:cs="Times New Roman"/>
          <w:b/>
          <w:spacing w:val="1"/>
          <w:sz w:val="24"/>
          <w:szCs w:val="24"/>
        </w:rPr>
        <w:t>1</w:t>
      </w:r>
      <w:r w:rsidR="001F58B4" w:rsidRPr="00DF13F2">
        <w:rPr>
          <w:rFonts w:ascii="Times New Roman" w:eastAsia="Calibri" w:hAnsi="Times New Roman" w:cs="Times New Roman"/>
          <w:b/>
          <w:sz w:val="24"/>
          <w:szCs w:val="24"/>
        </w:rPr>
        <w:t>.</w:t>
      </w:r>
      <w:r w:rsidRPr="00DF13F2">
        <w:rPr>
          <w:rFonts w:ascii="Times New Roman" w:eastAsia="Calibri" w:hAnsi="Times New Roman" w:cs="Times New Roman"/>
          <w:b/>
          <w:sz w:val="24"/>
          <w:szCs w:val="24"/>
        </w:rPr>
        <w:tab/>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pacing w:val="1"/>
          <w:sz w:val="24"/>
          <w:szCs w:val="24"/>
        </w:rPr>
        <w:t>onf</w:t>
      </w:r>
      <w:r w:rsidR="001F58B4" w:rsidRPr="00DF13F2">
        <w:rPr>
          <w:rFonts w:ascii="Times New Roman" w:eastAsia="Calibri" w:hAnsi="Times New Roman" w:cs="Times New Roman"/>
          <w:b/>
          <w:sz w:val="24"/>
          <w:szCs w:val="24"/>
        </w:rPr>
        <w:t>irm</w:t>
      </w:r>
      <w:r w:rsidR="001F58B4" w:rsidRPr="00DF13F2">
        <w:rPr>
          <w:rFonts w:ascii="Times New Roman" w:eastAsia="Calibri" w:hAnsi="Times New Roman" w:cs="Times New Roman"/>
          <w:b/>
          <w:spacing w:val="-2"/>
          <w:sz w:val="24"/>
          <w:szCs w:val="24"/>
        </w:rPr>
        <w:t>a</w:t>
      </w:r>
      <w:r w:rsidR="001F58B4" w:rsidRPr="00DF13F2">
        <w:rPr>
          <w:rFonts w:ascii="Times New Roman" w:eastAsia="Calibri" w:hAnsi="Times New Roman" w:cs="Times New Roman"/>
          <w:b/>
          <w:spacing w:val="1"/>
          <w:sz w:val="24"/>
          <w:szCs w:val="24"/>
        </w:rPr>
        <w:t>t</w:t>
      </w:r>
      <w:r w:rsidR="001F58B4" w:rsidRPr="00DF13F2">
        <w:rPr>
          <w:rFonts w:ascii="Times New Roman" w:eastAsia="Calibri" w:hAnsi="Times New Roman" w:cs="Times New Roman"/>
          <w:b/>
          <w:sz w:val="24"/>
          <w:szCs w:val="24"/>
        </w:rPr>
        <w:t>i</w:t>
      </w:r>
      <w:r w:rsidR="001F58B4" w:rsidRPr="00DF13F2">
        <w:rPr>
          <w:rFonts w:ascii="Times New Roman" w:eastAsia="Calibri" w:hAnsi="Times New Roman" w:cs="Times New Roman"/>
          <w:b/>
          <w:spacing w:val="-2"/>
          <w:sz w:val="24"/>
          <w:szCs w:val="24"/>
        </w:rPr>
        <w:t>o</w:t>
      </w:r>
      <w:r w:rsidR="001F58B4" w:rsidRPr="00DF13F2">
        <w:rPr>
          <w:rFonts w:ascii="Times New Roman" w:eastAsia="Calibri" w:hAnsi="Times New Roman" w:cs="Times New Roman"/>
          <w:b/>
          <w:sz w:val="24"/>
          <w:szCs w:val="24"/>
        </w:rPr>
        <w:t>n</w:t>
      </w:r>
      <w:r w:rsidR="001F58B4" w:rsidRPr="00DF13F2">
        <w:rPr>
          <w:rFonts w:ascii="Times New Roman" w:eastAsia="Calibri" w:hAnsi="Times New Roman" w:cs="Times New Roman"/>
          <w:b/>
          <w:spacing w:val="-3"/>
          <w:sz w:val="24"/>
          <w:szCs w:val="24"/>
        </w:rPr>
        <w:t xml:space="preserve"> </w:t>
      </w:r>
      <w:r w:rsidRPr="00DF13F2">
        <w:rPr>
          <w:rFonts w:ascii="Times New Roman" w:eastAsia="Calibri" w:hAnsi="Times New Roman" w:cs="Times New Roman"/>
          <w:b/>
          <w:sz w:val="24"/>
          <w:szCs w:val="24"/>
        </w:rPr>
        <w:t>without</w:t>
      </w:r>
      <w:r w:rsidR="001F58B4" w:rsidRPr="00DF13F2">
        <w:rPr>
          <w:rFonts w:ascii="Times New Roman" w:eastAsia="Calibri" w:hAnsi="Times New Roman" w:cs="Times New Roman"/>
          <w:b/>
          <w:spacing w:val="-4"/>
          <w:sz w:val="24"/>
          <w:szCs w:val="24"/>
        </w:rPr>
        <w:t xml:space="preserve"> </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cc</w:t>
      </w:r>
      <w:r w:rsidR="001F58B4" w:rsidRPr="00DF13F2">
        <w:rPr>
          <w:rFonts w:ascii="Times New Roman" w:eastAsia="Calibri" w:hAnsi="Times New Roman" w:cs="Times New Roman"/>
          <w:b/>
          <w:spacing w:val="1"/>
          <w:sz w:val="24"/>
          <w:szCs w:val="24"/>
        </w:rPr>
        <w:t>ept</w:t>
      </w:r>
      <w:r w:rsidR="001F58B4" w:rsidRPr="00DF13F2">
        <w:rPr>
          <w:rFonts w:ascii="Times New Roman" w:eastAsia="Calibri" w:hAnsi="Times New Roman" w:cs="Times New Roman"/>
          <w:b/>
          <w:sz w:val="24"/>
          <w:szCs w:val="24"/>
        </w:rPr>
        <w:t>a</w:t>
      </w:r>
      <w:r w:rsidR="001F58B4" w:rsidRPr="00DF13F2">
        <w:rPr>
          <w:rFonts w:ascii="Times New Roman" w:eastAsia="Calibri" w:hAnsi="Times New Roman" w:cs="Times New Roman"/>
          <w:b/>
          <w:spacing w:val="1"/>
          <w:sz w:val="24"/>
          <w:szCs w:val="24"/>
        </w:rPr>
        <w:t>n</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e</w:t>
      </w:r>
      <w:r w:rsidR="001F58B4" w:rsidRPr="00DF13F2">
        <w:rPr>
          <w:rFonts w:ascii="Times New Roman" w:eastAsia="Calibri" w:hAnsi="Times New Roman" w:cs="Times New Roman"/>
          <w:b/>
          <w:spacing w:val="-9"/>
          <w:sz w:val="24"/>
          <w:szCs w:val="24"/>
        </w:rPr>
        <w:t xml:space="preserve"> </w:t>
      </w:r>
      <w:r w:rsidR="001F58B4" w:rsidRPr="00DF13F2">
        <w:rPr>
          <w:rFonts w:ascii="Times New Roman" w:eastAsia="Calibri" w:hAnsi="Times New Roman" w:cs="Times New Roman"/>
          <w:b/>
          <w:spacing w:val="1"/>
          <w:sz w:val="24"/>
          <w:szCs w:val="24"/>
        </w:rPr>
        <w:t>b</w:t>
      </w:r>
      <w:r w:rsidR="001F58B4" w:rsidRPr="00DF13F2">
        <w:rPr>
          <w:rFonts w:ascii="Times New Roman" w:eastAsia="Calibri" w:hAnsi="Times New Roman" w:cs="Times New Roman"/>
          <w:b/>
          <w:sz w:val="24"/>
          <w:szCs w:val="24"/>
        </w:rPr>
        <w:t>y</w:t>
      </w:r>
      <w:r w:rsidR="001F58B4" w:rsidRPr="00DF13F2">
        <w:rPr>
          <w:rFonts w:ascii="Times New Roman" w:eastAsia="Calibri" w:hAnsi="Times New Roman" w:cs="Times New Roman"/>
          <w:b/>
          <w:spacing w:val="-3"/>
          <w:sz w:val="24"/>
          <w:szCs w:val="24"/>
        </w:rPr>
        <w:t xml:space="preserve"> </w:t>
      </w:r>
      <w:r w:rsidR="001F58B4" w:rsidRPr="00DF13F2">
        <w:rPr>
          <w:rFonts w:ascii="Times New Roman" w:eastAsia="Calibri" w:hAnsi="Times New Roman" w:cs="Times New Roman"/>
          <w:b/>
          <w:sz w:val="24"/>
          <w:szCs w:val="24"/>
        </w:rPr>
        <w:t>All</w:t>
      </w:r>
      <w:r w:rsidR="001F58B4" w:rsidRPr="00DF13F2">
        <w:rPr>
          <w:rFonts w:ascii="Times New Roman" w:eastAsia="Calibri" w:hAnsi="Times New Roman" w:cs="Times New Roman"/>
          <w:b/>
          <w:spacing w:val="1"/>
          <w:sz w:val="24"/>
          <w:szCs w:val="24"/>
        </w:rPr>
        <w:t xml:space="preserve"> </w:t>
      </w:r>
      <w:r w:rsidR="001F58B4" w:rsidRPr="00DF13F2">
        <w:rPr>
          <w:rFonts w:ascii="Times New Roman" w:eastAsia="Calibri" w:hAnsi="Times New Roman" w:cs="Times New Roman"/>
          <w:b/>
          <w:sz w:val="24"/>
          <w:szCs w:val="24"/>
        </w:rPr>
        <w:t>Im</w:t>
      </w:r>
      <w:r w:rsidR="001F58B4" w:rsidRPr="00DF13F2">
        <w:rPr>
          <w:rFonts w:ascii="Times New Roman" w:eastAsia="Calibri" w:hAnsi="Times New Roman" w:cs="Times New Roman"/>
          <w:b/>
          <w:spacing w:val="1"/>
          <w:sz w:val="24"/>
          <w:szCs w:val="24"/>
        </w:rPr>
        <w:t>p</w:t>
      </w:r>
      <w:r w:rsidR="001F58B4" w:rsidRPr="00DF13F2">
        <w:rPr>
          <w:rFonts w:ascii="Times New Roman" w:eastAsia="Calibri" w:hAnsi="Times New Roman" w:cs="Times New Roman"/>
          <w:b/>
          <w:spacing w:val="-2"/>
          <w:sz w:val="24"/>
          <w:szCs w:val="24"/>
        </w:rPr>
        <w:t>a</w:t>
      </w:r>
      <w:r w:rsidR="001F58B4" w:rsidRPr="00DF13F2">
        <w:rPr>
          <w:rFonts w:ascii="Times New Roman" w:eastAsia="Calibri" w:hAnsi="Times New Roman" w:cs="Times New Roman"/>
          <w:b/>
          <w:sz w:val="24"/>
          <w:szCs w:val="24"/>
        </w:rPr>
        <w:t>ir</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d</w:t>
      </w:r>
      <w:r w:rsidR="001F58B4" w:rsidRPr="00DF13F2">
        <w:rPr>
          <w:rFonts w:ascii="Times New Roman" w:eastAsia="Calibri" w:hAnsi="Times New Roman" w:cs="Times New Roman"/>
          <w:b/>
          <w:spacing w:val="-3"/>
          <w:sz w:val="24"/>
          <w:szCs w:val="24"/>
        </w:rPr>
        <w:t xml:space="preserve"> </w:t>
      </w:r>
      <w:r w:rsidR="001F58B4" w:rsidRPr="00DF13F2">
        <w:rPr>
          <w:rFonts w:ascii="Times New Roman" w:eastAsia="Calibri" w:hAnsi="Times New Roman" w:cs="Times New Roman"/>
          <w:b/>
          <w:spacing w:val="-1"/>
          <w:sz w:val="24"/>
          <w:szCs w:val="24"/>
        </w:rPr>
        <w:t>C</w:t>
      </w:r>
      <w:r w:rsidR="001F58B4" w:rsidRPr="00DF13F2">
        <w:rPr>
          <w:rFonts w:ascii="Times New Roman" w:eastAsia="Calibri" w:hAnsi="Times New Roman" w:cs="Times New Roman"/>
          <w:b/>
          <w:sz w:val="24"/>
          <w:szCs w:val="24"/>
        </w:rPr>
        <w:t>lass</w:t>
      </w:r>
      <w:r w:rsidR="001F58B4" w:rsidRPr="00DF13F2">
        <w:rPr>
          <w:rFonts w:ascii="Times New Roman" w:eastAsia="Calibri" w:hAnsi="Times New Roman" w:cs="Times New Roman"/>
          <w:b/>
          <w:spacing w:val="1"/>
          <w:sz w:val="24"/>
          <w:szCs w:val="24"/>
        </w:rPr>
        <w:t>e</w:t>
      </w:r>
      <w:r w:rsidR="001F58B4" w:rsidRPr="00DF13F2">
        <w:rPr>
          <w:rFonts w:ascii="Times New Roman" w:eastAsia="Calibri" w:hAnsi="Times New Roman" w:cs="Times New Roman"/>
          <w:b/>
          <w:sz w:val="24"/>
          <w:szCs w:val="24"/>
        </w:rPr>
        <w:t>s</w:t>
      </w:r>
    </w:p>
    <w:p w14:paraId="2856A299"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9A" w14:textId="77777777" w:rsidR="00732195" w:rsidRPr="00DF13F2" w:rsidRDefault="001F58B4" w:rsidP="003970B4">
      <w:pPr>
        <w:tabs>
          <w:tab w:val="left" w:pos="450"/>
          <w:tab w:val="left" w:pos="900"/>
        </w:tabs>
        <w:suppressAutoHyphens/>
        <w:spacing w:after="0" w:line="240" w:lineRule="auto"/>
        <w:ind w:left="900" w:right="720"/>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Ev</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n if</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 xml:space="preserve"> p</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1"/>
          <w:sz w:val="24"/>
          <w:szCs w:val="24"/>
        </w:rPr>
        <w:t xml:space="preserve"> no</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cc</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pt</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y</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all</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im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air</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lass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it</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may</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 xml:space="preserve">ill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onf</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ed</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51"/>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 xml:space="preserve">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ont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46"/>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visi</w:t>
      </w:r>
      <w:r w:rsidRPr="00DF13F2">
        <w:rPr>
          <w:rFonts w:ascii="Times New Roman" w:eastAsia="Calibri" w:hAnsi="Times New Roman" w:cs="Times New Roman"/>
          <w:spacing w:val="1"/>
          <w:sz w:val="24"/>
          <w:szCs w:val="24"/>
        </w:rPr>
        <w:t>on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45"/>
          <w:sz w:val="24"/>
          <w:szCs w:val="24"/>
        </w:rPr>
        <w:t xml:space="preserve"> </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48"/>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onf</w:t>
      </w:r>
      <w:r w:rsidRPr="00DF13F2">
        <w:rPr>
          <w:rFonts w:ascii="Times New Roman" w:eastAsia="Calibri" w:hAnsi="Times New Roman" w:cs="Times New Roman"/>
          <w:sz w:val="24"/>
          <w:szCs w:val="24"/>
        </w:rPr>
        <w:t>irm</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44"/>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50"/>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49"/>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lan</w:t>
      </w:r>
      <w:r w:rsidRPr="00DF13F2">
        <w:rPr>
          <w:rFonts w:ascii="Times New Roman" w:eastAsia="Calibri" w:hAnsi="Times New Roman" w:cs="Times New Roman"/>
          <w:spacing w:val="47"/>
          <w:sz w:val="24"/>
          <w:szCs w:val="24"/>
        </w:rPr>
        <w:t xml:space="preserve"> </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pacing w:val="1"/>
          <w:sz w:val="24"/>
          <w:szCs w:val="24"/>
        </w:rPr>
        <w:t>he</w:t>
      </w:r>
      <w:r w:rsidRPr="00DF13F2">
        <w:rPr>
          <w:rFonts w:ascii="Times New Roman" w:eastAsia="Calibri" w:hAnsi="Times New Roman" w:cs="Times New Roman"/>
          <w:sz w:val="24"/>
          <w:szCs w:val="24"/>
        </w:rPr>
        <w:t>re</w:t>
      </w:r>
      <w:r w:rsidRPr="00DF13F2">
        <w:rPr>
          <w:rFonts w:ascii="Times New Roman" w:eastAsia="Calibri" w:hAnsi="Times New Roman" w:cs="Times New Roman"/>
          <w:spacing w:val="44"/>
          <w:sz w:val="24"/>
          <w:szCs w:val="24"/>
        </w:rPr>
        <w:t xml:space="preserve"> </w:t>
      </w:r>
      <w:r w:rsidRPr="00DF13F2">
        <w:rPr>
          <w:rFonts w:ascii="Times New Roman" w:eastAsia="Calibri" w:hAnsi="Times New Roman" w:cs="Times New Roman"/>
          <w:sz w:val="24"/>
          <w:szCs w:val="24"/>
        </w:rPr>
        <w:t>at</w:t>
      </w:r>
      <w:r w:rsidRPr="00DF13F2">
        <w:rPr>
          <w:rFonts w:ascii="Times New Roman" w:eastAsia="Calibri" w:hAnsi="Times New Roman" w:cs="Times New Roman"/>
          <w:spacing w:val="48"/>
          <w:sz w:val="24"/>
          <w:szCs w:val="24"/>
        </w:rPr>
        <w:t xml:space="preserve"> </w:t>
      </w:r>
      <w:r w:rsidRPr="00DF13F2">
        <w:rPr>
          <w:rFonts w:ascii="Times New Roman" w:eastAsia="Calibri" w:hAnsi="Times New Roman" w:cs="Times New Roman"/>
          <w:sz w:val="24"/>
          <w:szCs w:val="24"/>
        </w:rPr>
        <w:t>least</w:t>
      </w:r>
      <w:r w:rsidRPr="00DF13F2">
        <w:rPr>
          <w:rFonts w:ascii="Times New Roman" w:eastAsia="Calibri" w:hAnsi="Times New Roman" w:cs="Times New Roman"/>
          <w:spacing w:val="49"/>
          <w:sz w:val="24"/>
          <w:szCs w:val="24"/>
        </w:rPr>
        <w:t xml:space="preserve"> </w:t>
      </w:r>
      <w:r w:rsidRPr="00DF13F2">
        <w:rPr>
          <w:rFonts w:ascii="Times New Roman" w:eastAsia="Calibri" w:hAnsi="Times New Roman" w:cs="Times New Roman"/>
          <w:spacing w:val="1"/>
          <w:sz w:val="24"/>
          <w:szCs w:val="24"/>
        </w:rPr>
        <w:t>on</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8"/>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air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7"/>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lass</w:t>
      </w:r>
      <w:r w:rsidRPr="00DF13F2">
        <w:rPr>
          <w:rFonts w:ascii="Times New Roman" w:eastAsia="Calibri" w:hAnsi="Times New Roman" w:cs="Times New Roman"/>
          <w:spacing w:val="47"/>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00151798"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laims</w:t>
      </w:r>
      <w:r w:rsidRPr="00DF13F2">
        <w:rPr>
          <w:rFonts w:ascii="Times New Roman" w:eastAsia="Calibri" w:hAnsi="Times New Roman" w:cs="Times New Roman"/>
          <w:spacing w:val="19"/>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as</w:t>
      </w:r>
      <w:r w:rsidRPr="00DF13F2">
        <w:rPr>
          <w:rFonts w:ascii="Times New Roman" w:eastAsia="Calibri" w:hAnsi="Times New Roman" w:cs="Times New Roman"/>
          <w:spacing w:val="20"/>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cc</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1"/>
          <w:sz w:val="24"/>
          <w:szCs w:val="24"/>
        </w:rPr>
        <w:t>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13"/>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37"/>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ese</w:t>
      </w:r>
      <w:r w:rsidRPr="00DF13F2">
        <w:rPr>
          <w:rFonts w:ascii="Times New Roman" w:eastAsia="Calibri" w:hAnsi="Times New Roman" w:cs="Times New Roman"/>
          <w:spacing w:val="17"/>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do</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3"/>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3"/>
          <w:sz w:val="24"/>
          <w:szCs w:val="24"/>
        </w:rPr>
        <w:t>v</w:t>
      </w:r>
      <w:r w:rsidRPr="00DF13F2">
        <w:rPr>
          <w:rFonts w:ascii="Times New Roman" w:eastAsia="Calibri" w:hAnsi="Times New Roman" w:cs="Times New Roman"/>
          <w:sz w:val="24"/>
          <w:szCs w:val="24"/>
        </w:rPr>
        <w:t>isi</w:t>
      </w:r>
      <w:r w:rsidRPr="00DF13F2">
        <w:rPr>
          <w:rFonts w:ascii="Times New Roman" w:eastAsia="Calibri" w:hAnsi="Times New Roman" w:cs="Times New Roman"/>
          <w:spacing w:val="1"/>
          <w:sz w:val="24"/>
          <w:szCs w:val="24"/>
        </w:rPr>
        <w:t>on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9"/>
          <w:sz w:val="24"/>
          <w:szCs w:val="24"/>
        </w:rPr>
        <w:t xml:space="preserve"> </w:t>
      </w:r>
      <w:r w:rsidRPr="00DF13F2">
        <w:rPr>
          <w:rFonts w:ascii="Times New Roman" w:eastAsia="Calibri" w:hAnsi="Times New Roman" w:cs="Times New Roman"/>
          <w:sz w:val="24"/>
          <w:szCs w:val="24"/>
        </w:rPr>
        <w:t>are</w:t>
      </w:r>
      <w:r w:rsidRPr="00DF13F2">
        <w:rPr>
          <w:rFonts w:ascii="Times New Roman" w:eastAsia="Calibri" w:hAnsi="Times New Roman" w:cs="Times New Roman"/>
          <w:spacing w:val="16"/>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7"/>
          <w:sz w:val="24"/>
          <w:szCs w:val="24"/>
        </w:rPr>
        <w:t xml:space="preserve"> </w:t>
      </w:r>
      <w:r w:rsidRPr="00DF13F2">
        <w:rPr>
          <w:rFonts w:ascii="Times New Roman" w:eastAsia="Calibri" w:hAnsi="Times New Roman" w:cs="Times New Roman"/>
          <w:spacing w:val="1"/>
          <w:sz w:val="24"/>
          <w:szCs w:val="24"/>
        </w:rPr>
        <w:t>fo</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h</w:t>
      </w:r>
      <w:r w:rsidRPr="00DF13F2">
        <w:rPr>
          <w:rFonts w:ascii="Times New Roman" w:eastAsia="Calibri" w:hAnsi="Times New Roman" w:cs="Times New Roman"/>
          <w:spacing w:val="18"/>
          <w:sz w:val="24"/>
          <w:szCs w:val="24"/>
        </w:rPr>
        <w:t xml:space="preserve"> </w:t>
      </w:r>
      <w:r w:rsidRPr="00DF13F2">
        <w:rPr>
          <w:rFonts w:ascii="Times New Roman" w:eastAsia="Calibri" w:hAnsi="Times New Roman" w:cs="Times New Roman"/>
          <w:sz w:val="24"/>
          <w:szCs w:val="24"/>
        </w:rPr>
        <w:t>in</w:t>
      </w:r>
      <w:r w:rsidRPr="00DF13F2">
        <w:rPr>
          <w:rFonts w:ascii="Times New Roman" w:eastAsia="Calibri" w:hAnsi="Times New Roman" w:cs="Times New Roman"/>
          <w:spacing w:val="21"/>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6"/>
          <w:sz w:val="24"/>
          <w:szCs w:val="24"/>
        </w:rPr>
        <w:t xml:space="preserve"> </w:t>
      </w:r>
      <w:r w:rsidRPr="00DF13F2">
        <w:rPr>
          <w:rFonts w:ascii="Times New Roman" w:eastAsia="Calibri" w:hAnsi="Times New Roman" w:cs="Times New Roman"/>
          <w:spacing w:val="1"/>
          <w:sz w:val="24"/>
          <w:szCs w:val="24"/>
        </w:rPr>
        <w:t>1129</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1"/>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19"/>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00151798"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ode</w:t>
      </w:r>
      <w:r w:rsidRPr="00DF13F2">
        <w:rPr>
          <w:rFonts w:ascii="Times New Roman" w:eastAsia="Calibri" w:hAnsi="Times New Roman" w:cs="Times New Roman"/>
          <w:sz w:val="24"/>
          <w:szCs w:val="24"/>
        </w:rPr>
        <w:t>.</w:t>
      </w:r>
    </w:p>
    <w:p w14:paraId="2856A29B" w14:textId="77777777" w:rsidR="00732195" w:rsidRPr="00DF13F2" w:rsidRDefault="00732195" w:rsidP="003970B4">
      <w:pPr>
        <w:tabs>
          <w:tab w:val="left" w:pos="450"/>
          <w:tab w:val="left" w:pos="900"/>
        </w:tabs>
        <w:suppressAutoHyphens/>
        <w:spacing w:after="0" w:line="240" w:lineRule="auto"/>
        <w:ind w:left="900" w:right="720"/>
        <w:jc w:val="both"/>
        <w:rPr>
          <w:rFonts w:ascii="Times New Roman" w:hAnsi="Times New Roman" w:cs="Times New Roman"/>
          <w:sz w:val="24"/>
          <w:szCs w:val="24"/>
        </w:rPr>
      </w:pPr>
    </w:p>
    <w:p w14:paraId="2856A29C" w14:textId="77777777" w:rsidR="00732195" w:rsidRPr="00DF13F2" w:rsidRDefault="001F58B4" w:rsidP="003970B4">
      <w:pPr>
        <w:tabs>
          <w:tab w:val="left" w:pos="450"/>
          <w:tab w:val="left" w:pos="900"/>
        </w:tabs>
        <w:suppressAutoHyphens/>
        <w:spacing w:after="0" w:line="240" w:lineRule="auto"/>
        <w:ind w:left="900" w:right="720"/>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w:t>
      </w:r>
      <w:r w:rsidR="0095788D"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lan</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eo</w:t>
      </w:r>
      <w:r w:rsidRPr="00DF13F2">
        <w:rPr>
          <w:rFonts w:ascii="Times New Roman" w:eastAsia="Calibri" w:hAnsi="Times New Roman" w:cs="Times New Roman"/>
          <w:sz w:val="24"/>
          <w:szCs w:val="24"/>
        </w:rPr>
        <w:t>rg</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z</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may</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onf</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z w:val="24"/>
          <w:szCs w:val="24"/>
        </w:rPr>
        <w:t>rm</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 xml:space="preserve">d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nde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ram</w:t>
      </w:r>
      <w:r w:rsidRPr="00DF13F2">
        <w:rPr>
          <w:rFonts w:ascii="Times New Roman" w:eastAsia="Calibri" w:hAnsi="Times New Roman" w:cs="Times New Roman"/>
          <w:spacing w:val="1"/>
          <w:sz w:val="24"/>
          <w:szCs w:val="24"/>
        </w:rPr>
        <w:t>do</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 xml:space="preserve">n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visi</w:t>
      </w:r>
      <w:r w:rsidRPr="00DF13F2">
        <w:rPr>
          <w:rFonts w:ascii="Times New Roman" w:eastAsia="Calibri" w:hAnsi="Times New Roman" w:cs="Times New Roman"/>
          <w:spacing w:val="1"/>
          <w:sz w:val="24"/>
          <w:szCs w:val="24"/>
        </w:rPr>
        <w:t>on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z w:val="24"/>
          <w:szCs w:val="24"/>
        </w:rPr>
        <w:t>n a</w:t>
      </w:r>
      <w:r w:rsidRPr="00DF13F2">
        <w:rPr>
          <w:rFonts w:ascii="Times New Roman" w:eastAsia="Calibri" w:hAnsi="Times New Roman" w:cs="Times New Roman"/>
          <w:spacing w:val="1"/>
          <w:sz w:val="24"/>
          <w:szCs w:val="24"/>
        </w:rPr>
        <w:t>dd</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z w:val="24"/>
          <w:szCs w:val="24"/>
        </w:rPr>
        <w:t>sa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al</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q</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ir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 xml:space="preserve">s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pacing w:val="1"/>
          <w:sz w:val="24"/>
          <w:szCs w:val="24"/>
        </w:rPr>
        <w:t>112</w:t>
      </w:r>
      <w:r w:rsidRPr="00DF13F2">
        <w:rPr>
          <w:rFonts w:ascii="Times New Roman" w:eastAsia="Calibri" w:hAnsi="Times New Roman" w:cs="Times New Roman"/>
          <w:sz w:val="24"/>
          <w:szCs w:val="24"/>
        </w:rPr>
        <w:t>9</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it</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w:t>
      </w:r>
      <w:proofErr w:type="spellStart"/>
      <w:r w:rsidRPr="00DF13F2">
        <w:rPr>
          <w:rFonts w:ascii="Times New Roman" w:eastAsia="Calibri" w:hAnsi="Times New Roman" w:cs="Times New Roman"/>
          <w:sz w:val="24"/>
          <w:szCs w:val="24"/>
        </w:rPr>
        <w:t>i</w:t>
      </w:r>
      <w:proofErr w:type="spellEnd"/>
      <w:r w:rsidRPr="00DF13F2">
        <w:rPr>
          <w:rFonts w:ascii="Times New Roman" w:eastAsia="Calibri" w:hAnsi="Times New Roman" w:cs="Times New Roman"/>
          <w:sz w:val="24"/>
          <w:szCs w:val="24"/>
        </w:rPr>
        <w:t>)</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doe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not d</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rimi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 xml:space="preserve">e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airl</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ii)</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air</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q</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h</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pe</w:t>
      </w:r>
      <w:r w:rsidRPr="00DF13F2">
        <w:rPr>
          <w:rFonts w:ascii="Times New Roman" w:eastAsia="Calibri" w:hAnsi="Times New Roman" w:cs="Times New Roman"/>
          <w:spacing w:val="-3"/>
          <w:sz w:val="24"/>
          <w:szCs w:val="24"/>
        </w:rPr>
        <w:t>c</w:t>
      </w:r>
      <w:r w:rsidRPr="00DF13F2">
        <w:rPr>
          <w:rFonts w:ascii="Times New Roman" w:eastAsia="Calibri" w:hAnsi="Times New Roman" w:cs="Times New Roman"/>
          <w:sz w:val="24"/>
          <w:szCs w:val="24"/>
        </w:rPr>
        <w:t xml:space="preserve">t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3"/>
          <w:sz w:val="24"/>
          <w:szCs w:val="24"/>
        </w:rPr>
        <w:t>c</w:t>
      </w:r>
      <w:r w:rsidRPr="00DF13F2">
        <w:rPr>
          <w:rFonts w:ascii="Times New Roman" w:eastAsia="Calibri" w:hAnsi="Times New Roman" w:cs="Times New Roman"/>
          <w:sz w:val="24"/>
          <w:szCs w:val="24"/>
        </w:rPr>
        <w:t>h</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lass</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 xml:space="preserve">laims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49"/>
          <w:sz w:val="24"/>
          <w:szCs w:val="24"/>
        </w:rPr>
        <w:t xml:space="preserve"> </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48"/>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air</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3"/>
          <w:sz w:val="24"/>
          <w:szCs w:val="24"/>
        </w:rPr>
        <w:t xml:space="preserve"> </w:t>
      </w:r>
      <w:r w:rsidRPr="00DF13F2">
        <w:rPr>
          <w:rFonts w:ascii="Times New Roman" w:eastAsia="Calibri" w:hAnsi="Times New Roman" w:cs="Times New Roman"/>
          <w:spacing w:val="1"/>
          <w:sz w:val="24"/>
          <w:szCs w:val="24"/>
        </w:rPr>
        <w:t>un</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44"/>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7"/>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as</w:t>
      </w:r>
      <w:r w:rsidRPr="00DF13F2">
        <w:rPr>
          <w:rFonts w:ascii="Times New Roman" w:eastAsia="Calibri" w:hAnsi="Times New Roman" w:cs="Times New Roman"/>
          <w:spacing w:val="46"/>
          <w:sz w:val="24"/>
          <w:szCs w:val="24"/>
        </w:rPr>
        <w:t xml:space="preserve"> </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49"/>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cc</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1"/>
          <w:sz w:val="24"/>
          <w:szCs w:val="24"/>
        </w:rPr>
        <w:t>ted</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39"/>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8"/>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43"/>
          <w:sz w:val="24"/>
          <w:szCs w:val="24"/>
        </w:rPr>
        <w:t xml:space="preserve"> </w:t>
      </w:r>
      <w:r w:rsidRPr="00DF13F2">
        <w:rPr>
          <w:rFonts w:ascii="Times New Roman" w:eastAsia="Calibri" w:hAnsi="Times New Roman" w:cs="Times New Roman"/>
          <w:sz w:val="24"/>
          <w:szCs w:val="24"/>
        </w:rPr>
        <w:t>As</w:t>
      </w:r>
      <w:r w:rsidRPr="00DF13F2">
        <w:rPr>
          <w:rFonts w:ascii="Times New Roman" w:eastAsia="Calibri" w:hAnsi="Times New Roman" w:cs="Times New Roman"/>
          <w:spacing w:val="45"/>
          <w:sz w:val="24"/>
          <w:szCs w:val="24"/>
        </w:rPr>
        <w:t xml:space="preserve">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6"/>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y</w:t>
      </w:r>
      <w:r w:rsidRPr="00DF13F2">
        <w:rPr>
          <w:rFonts w:ascii="Times New Roman" w:eastAsia="Calibri" w:hAnsi="Times New Roman" w:cs="Times New Roman"/>
          <w:spacing w:val="47"/>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6"/>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6"/>
          <w:sz w:val="24"/>
          <w:szCs w:val="24"/>
        </w:rPr>
        <w:t xml:space="preserve"> </w:t>
      </w:r>
      <w:r w:rsidRPr="00DF13F2">
        <w:rPr>
          <w:rFonts w:ascii="Times New Roman" w:eastAsia="Calibri" w:hAnsi="Times New Roman" w:cs="Times New Roman"/>
          <w:spacing w:val="-1"/>
          <w:sz w:val="24"/>
          <w:szCs w:val="24"/>
        </w:rPr>
        <w:t xml:space="preserve">the </w:t>
      </w:r>
      <w:r w:rsidRPr="00DF13F2">
        <w:rPr>
          <w:rFonts w:ascii="Times New Roman" w:eastAsia="Calibri" w:hAnsi="Times New Roman" w:cs="Times New Roman"/>
          <w:spacing w:val="1"/>
          <w:sz w:val="24"/>
          <w:szCs w:val="24"/>
        </w:rPr>
        <w:t>ph</w:t>
      </w:r>
      <w:r w:rsidRPr="00DF13F2">
        <w:rPr>
          <w:rFonts w:ascii="Times New Roman" w:eastAsia="Calibri" w:hAnsi="Times New Roman" w:cs="Times New Roman"/>
          <w:sz w:val="24"/>
          <w:szCs w:val="24"/>
        </w:rPr>
        <w:t>ras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rim</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nf</w:t>
      </w:r>
      <w:r w:rsidRPr="00DF13F2">
        <w:rPr>
          <w:rFonts w:ascii="Times New Roman" w:eastAsia="Calibri" w:hAnsi="Times New Roman" w:cs="Times New Roman"/>
          <w:sz w:val="24"/>
          <w:szCs w:val="24"/>
        </w:rPr>
        <w:t>airl</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air</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1"/>
          <w:sz w:val="24"/>
          <w:szCs w:val="24"/>
        </w:rPr>
        <w:t>equ</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 xml:space="preserve"> h</w:t>
      </w:r>
      <w:r w:rsidRPr="00DF13F2">
        <w:rPr>
          <w:rFonts w:ascii="Times New Roman" w:eastAsia="Calibri" w:hAnsi="Times New Roman" w:cs="Times New Roman"/>
          <w:sz w:val="24"/>
          <w:szCs w:val="24"/>
        </w:rPr>
        <w:t>ave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ar</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w</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ic m</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gs</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q</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nk</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upt</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y</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la</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w:t>
      </w:r>
    </w:p>
    <w:p w14:paraId="2856A29D" w14:textId="77777777" w:rsidR="00732195" w:rsidRPr="00DF13F2" w:rsidRDefault="00732195" w:rsidP="003970B4">
      <w:pPr>
        <w:tabs>
          <w:tab w:val="left" w:pos="450"/>
          <w:tab w:val="left" w:pos="900"/>
        </w:tabs>
        <w:suppressAutoHyphens/>
        <w:spacing w:after="0" w:line="240" w:lineRule="auto"/>
        <w:ind w:left="900" w:right="720"/>
        <w:jc w:val="both"/>
        <w:rPr>
          <w:rFonts w:ascii="Times New Roman" w:hAnsi="Times New Roman" w:cs="Times New Roman"/>
          <w:sz w:val="24"/>
          <w:szCs w:val="24"/>
        </w:rPr>
      </w:pPr>
    </w:p>
    <w:p w14:paraId="2856A29E" w14:textId="77777777" w:rsidR="00732195" w:rsidRPr="00DF13F2" w:rsidRDefault="001F58B4" w:rsidP="003970B4">
      <w:pPr>
        <w:tabs>
          <w:tab w:val="left" w:pos="450"/>
          <w:tab w:val="left" w:pos="900"/>
        </w:tabs>
        <w:suppressAutoHyphens/>
        <w:spacing w:after="0" w:line="240" w:lineRule="auto"/>
        <w:ind w:left="900" w:right="720"/>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q</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ir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t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lan</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eo</w:t>
      </w:r>
      <w:r w:rsidRPr="00DF13F2">
        <w:rPr>
          <w:rFonts w:ascii="Times New Roman" w:eastAsia="Calibri" w:hAnsi="Times New Roman" w:cs="Times New Roman"/>
          <w:sz w:val="24"/>
          <w:szCs w:val="24"/>
        </w:rPr>
        <w:t>rga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z</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rimi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nf</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irl</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 xml:space="preserve">a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iss</w:t>
      </w:r>
      <w:r w:rsidRPr="00DF13F2">
        <w:rPr>
          <w:rFonts w:ascii="Times New Roman" w:eastAsia="Calibri" w:hAnsi="Times New Roman" w:cs="Times New Roman"/>
          <w:spacing w:val="1"/>
          <w:sz w:val="24"/>
          <w:szCs w:val="24"/>
        </w:rPr>
        <w:t>en</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lass</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2"/>
          <w:sz w:val="24"/>
          <w:szCs w:val="24"/>
        </w:rPr>
        <w:t>m</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st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q</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ally</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h 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3"/>
          <w:sz w:val="24"/>
          <w:szCs w:val="24"/>
        </w:rPr>
        <w:t>s</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ot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lass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qu</w:t>
      </w:r>
      <w:r w:rsidRPr="00DF13F2">
        <w:rPr>
          <w:rFonts w:ascii="Times New Roman" w:eastAsia="Calibri" w:hAnsi="Times New Roman" w:cs="Times New Roman"/>
          <w:sz w:val="24"/>
          <w:szCs w:val="24"/>
        </w:rPr>
        <w:t>al</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k</w:t>
      </w:r>
      <w:r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2"/>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 xml:space="preserve">e </w:t>
      </w:r>
      <w:r w:rsidRPr="00DF13F2">
        <w:rPr>
          <w:rFonts w:ascii="Times New Roman" w:eastAsia="Calibri" w:hAnsi="Times New Roman" w:cs="Times New Roman"/>
          <w:spacing w:val="1"/>
          <w:sz w:val="24"/>
          <w:szCs w:val="24"/>
        </w:rPr>
        <w:t>De</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be</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v</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t 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 xml:space="preserve"> P</w:t>
      </w:r>
      <w:r w:rsidRPr="00DF13F2">
        <w:rPr>
          <w:rFonts w:ascii="Times New Roman" w:eastAsia="Calibri" w:hAnsi="Times New Roman" w:cs="Times New Roman"/>
          <w:sz w:val="24"/>
          <w:szCs w:val="24"/>
        </w:rPr>
        <w:t>lan</w:t>
      </w:r>
      <w:r w:rsidRPr="00DF13F2">
        <w:rPr>
          <w:rFonts w:ascii="Times New Roman" w:eastAsia="Calibri" w:hAnsi="Times New Roman" w:cs="Times New Roman"/>
          <w:spacing w:val="1"/>
          <w:sz w:val="24"/>
          <w:szCs w:val="24"/>
        </w:rPr>
        <w:t xml:space="preserve"> doe</w:t>
      </w:r>
      <w:r w:rsidRPr="00DF13F2">
        <w:rPr>
          <w:rFonts w:ascii="Times New Roman" w:eastAsia="Calibri" w:hAnsi="Times New Roman" w:cs="Times New Roman"/>
          <w:sz w:val="24"/>
          <w:szCs w:val="24"/>
        </w:rPr>
        <w:t xml:space="preserve">s </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rim</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airl</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h 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pe</w:t>
      </w:r>
      <w:r w:rsidRPr="00DF13F2">
        <w:rPr>
          <w:rFonts w:ascii="Times New Roman" w:eastAsia="Calibri" w:hAnsi="Times New Roman" w:cs="Times New Roman"/>
          <w:spacing w:val="-3"/>
          <w:sz w:val="24"/>
          <w:szCs w:val="24"/>
        </w:rPr>
        <w:t>c</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y</w:t>
      </w:r>
      <w:r w:rsidRPr="00DF13F2">
        <w:rPr>
          <w:rFonts w:ascii="Times New Roman" w:eastAsia="Calibri" w:hAnsi="Times New Roman" w:cs="Times New Roman"/>
          <w:spacing w:val="-1"/>
          <w:sz w:val="24"/>
          <w:szCs w:val="24"/>
        </w:rPr>
        <w:t xml:space="preserve"> c</w:t>
      </w:r>
      <w:r w:rsidRPr="00DF13F2">
        <w:rPr>
          <w:rFonts w:ascii="Times New Roman" w:eastAsia="Calibri" w:hAnsi="Times New Roman" w:cs="Times New Roman"/>
          <w:sz w:val="24"/>
          <w:szCs w:val="24"/>
        </w:rPr>
        <w:t xml:space="preserve">lass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laims.</w:t>
      </w:r>
    </w:p>
    <w:p w14:paraId="2856A29F" w14:textId="77777777" w:rsidR="00732195" w:rsidRPr="00DF13F2" w:rsidRDefault="00732195" w:rsidP="003970B4">
      <w:pPr>
        <w:tabs>
          <w:tab w:val="left" w:pos="450"/>
          <w:tab w:val="left" w:pos="900"/>
        </w:tabs>
        <w:suppressAutoHyphens/>
        <w:spacing w:after="0" w:line="240" w:lineRule="auto"/>
        <w:ind w:left="900" w:right="720"/>
        <w:jc w:val="both"/>
        <w:rPr>
          <w:rFonts w:ascii="Times New Roman" w:hAnsi="Times New Roman" w:cs="Times New Roman"/>
          <w:sz w:val="24"/>
          <w:szCs w:val="24"/>
        </w:rPr>
      </w:pPr>
    </w:p>
    <w:p w14:paraId="2856A2A0" w14:textId="77777777" w:rsidR="00732195" w:rsidRPr="00DF13F2" w:rsidRDefault="001F58B4" w:rsidP="003970B4">
      <w:pPr>
        <w:tabs>
          <w:tab w:val="left" w:pos="450"/>
          <w:tab w:val="left" w:pos="900"/>
        </w:tabs>
        <w:suppressAutoHyphens/>
        <w:spacing w:after="0" w:line="240" w:lineRule="auto"/>
        <w:ind w:left="900" w:right="720"/>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8"/>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z w:val="24"/>
          <w:szCs w:val="24"/>
        </w:rPr>
        <w:t>air</w:t>
      </w:r>
      <w:r w:rsidRPr="00DF13F2">
        <w:rPr>
          <w:rFonts w:ascii="Times New Roman" w:eastAsia="Calibri" w:hAnsi="Times New Roman" w:cs="Times New Roman"/>
          <w:spacing w:val="29"/>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31"/>
          <w:sz w:val="24"/>
          <w:szCs w:val="24"/>
        </w:rPr>
        <w:t xml:space="preserve">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q</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23"/>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nd</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rd</w:t>
      </w:r>
      <w:r w:rsidRPr="00DF13F2">
        <w:rPr>
          <w:rFonts w:ascii="Times New Roman" w:eastAsia="Calibri" w:hAnsi="Times New Roman" w:cs="Times New Roman"/>
          <w:spacing w:val="28"/>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rs</w:t>
      </w:r>
      <w:r w:rsidRPr="00DF13F2">
        <w:rPr>
          <w:rFonts w:ascii="Times New Roman" w:eastAsia="Calibri" w:hAnsi="Times New Roman" w:cs="Times New Roman"/>
          <w:spacing w:val="27"/>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cc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26"/>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30"/>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5"/>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6"/>
          <w:sz w:val="24"/>
          <w:szCs w:val="24"/>
        </w:rPr>
        <w:t xml:space="preserve"> </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31"/>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laim</w:t>
      </w:r>
      <w:r w:rsidRPr="00DF13F2">
        <w:rPr>
          <w:rFonts w:ascii="Times New Roman" w:eastAsia="Calibri" w:hAnsi="Times New Roman" w:cs="Times New Roman"/>
          <w:spacing w:val="27"/>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30"/>
          <w:sz w:val="24"/>
          <w:szCs w:val="24"/>
        </w:rPr>
        <w:t xml:space="preserve"> </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h</w:t>
      </w:r>
      <w:r w:rsidRPr="00DF13F2">
        <w:rPr>
          <w:rFonts w:ascii="Times New Roman" w:eastAsia="Calibri" w:hAnsi="Times New Roman" w:cs="Times New Roman"/>
          <w:spacing w:val="29"/>
          <w:sz w:val="24"/>
          <w:szCs w:val="24"/>
        </w:rPr>
        <w:t xml:space="preserve"> </w:t>
      </w:r>
      <w:r w:rsidRPr="00DF13F2">
        <w:rPr>
          <w:rFonts w:ascii="Times New Roman" w:eastAsia="Calibri" w:hAnsi="Times New Roman" w:cs="Times New Roman"/>
          <w:sz w:val="24"/>
          <w:szCs w:val="24"/>
        </w:rPr>
        <w:t>it</w:t>
      </w:r>
      <w:r w:rsidRPr="00DF13F2">
        <w:rPr>
          <w:rFonts w:ascii="Times New Roman" w:eastAsia="Calibri" w:hAnsi="Times New Roman" w:cs="Times New Roman"/>
          <w:spacing w:val="30"/>
          <w:sz w:val="24"/>
          <w:szCs w:val="24"/>
        </w:rPr>
        <w:t xml:space="preserve"> </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z w:val="24"/>
          <w:szCs w:val="24"/>
        </w:rPr>
        <w:t>s a</w:t>
      </w:r>
      <w:r w:rsidRPr="00DF13F2">
        <w:rPr>
          <w:rFonts w:ascii="Times New Roman" w:eastAsia="Calibri" w:hAnsi="Times New Roman" w:cs="Times New Roman"/>
          <w:spacing w:val="1"/>
          <w:sz w:val="24"/>
          <w:szCs w:val="24"/>
        </w:rPr>
        <w:t>pp</w:t>
      </w:r>
      <w:r w:rsidRPr="00DF13F2">
        <w:rPr>
          <w:rFonts w:ascii="Times New Roman" w:eastAsia="Calibri" w:hAnsi="Times New Roman" w:cs="Times New Roman"/>
          <w:sz w:val="24"/>
          <w:szCs w:val="24"/>
        </w:rPr>
        <w:t>li</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In</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ase</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z w:val="24"/>
          <w:szCs w:val="24"/>
        </w:rPr>
        <w:t xml:space="preserve">rs,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3"/>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ard</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z w:val="24"/>
          <w:szCs w:val="24"/>
        </w:rPr>
        <w:t>if</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ed</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r r</w:t>
      </w:r>
      <w:r w:rsidRPr="00DF13F2">
        <w:rPr>
          <w:rFonts w:ascii="Times New Roman" w:eastAsia="Calibri" w:hAnsi="Times New Roman" w:cs="Times New Roman"/>
          <w:spacing w:val="1"/>
          <w:sz w:val="24"/>
          <w:szCs w:val="24"/>
        </w:rPr>
        <w:t>et</w:t>
      </w:r>
      <w:r w:rsidRPr="00DF13F2">
        <w:rPr>
          <w:rFonts w:ascii="Times New Roman" w:eastAsia="Calibri" w:hAnsi="Times New Roman" w:cs="Times New Roman"/>
          <w:sz w:val="24"/>
          <w:szCs w:val="24"/>
        </w:rPr>
        <w:t>ai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li</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val</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nte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op</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 xml:space="preserve">y </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h</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 xml:space="preserve">s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 xml:space="preserve">r’s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laim.</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Wi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h</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 xml:space="preserve">t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un</w:t>
      </w:r>
      <w:r w:rsidRPr="00DF13F2">
        <w:rPr>
          <w:rFonts w:ascii="Times New Roman" w:eastAsia="Calibri" w:hAnsi="Times New Roman" w:cs="Times New Roman"/>
          <w:spacing w:val="-3"/>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 xml:space="preserve">rs,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nd</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ed</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iv</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 xml:space="preserve">s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en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in</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ll</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z w:val="24"/>
          <w:szCs w:val="24"/>
        </w:rPr>
        <w:t>am</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laim</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6"/>
          <w:sz w:val="24"/>
          <w:szCs w:val="24"/>
        </w:rPr>
        <w:t xml:space="preserve"> </w:t>
      </w:r>
      <w:proofErr w:type="gramStart"/>
      <w:r w:rsidRPr="00DF13F2">
        <w:rPr>
          <w:rFonts w:ascii="Times New Roman" w:eastAsia="Calibri" w:hAnsi="Times New Roman" w:cs="Times New Roman"/>
          <w:sz w:val="24"/>
          <w:szCs w:val="24"/>
        </w:rPr>
        <w:t>in</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v</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t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t</w:t>
      </w:r>
      <w:proofErr w:type="gramEnd"/>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it</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v</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 less</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an</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fu</w:t>
      </w:r>
      <w:r w:rsidRPr="00DF13F2">
        <w:rPr>
          <w:rFonts w:ascii="Times New Roman" w:eastAsia="Calibri" w:hAnsi="Times New Roman" w:cs="Times New Roman"/>
          <w:sz w:val="24"/>
          <w:szCs w:val="24"/>
        </w:rPr>
        <w:t>ll</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00930F94"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laim,</w:t>
      </w:r>
      <w:r w:rsidR="00930F94"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2"/>
          <w:sz w:val="24"/>
          <w:szCs w:val="24"/>
        </w:rPr>
        <w:t>j</w:t>
      </w:r>
      <w:r w:rsidRPr="00DF13F2">
        <w:rPr>
          <w:rFonts w:ascii="Times New Roman" w:eastAsia="Calibri" w:hAnsi="Times New Roman" w:cs="Times New Roman"/>
          <w:spacing w:val="1"/>
          <w:sz w:val="24"/>
          <w:szCs w:val="24"/>
        </w:rPr>
        <w:t>un</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lass</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v</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 xml:space="preserve">s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 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y i</w:t>
      </w:r>
      <w:r w:rsidRPr="00DF13F2">
        <w:rPr>
          <w:rFonts w:ascii="Times New Roman" w:eastAsia="Calibri" w:hAnsi="Times New Roman" w:cs="Times New Roman"/>
          <w:spacing w:val="1"/>
          <w:sz w:val="24"/>
          <w:szCs w:val="24"/>
        </w:rPr>
        <w:t>nte</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00930F94" w:rsidRPr="00DF13F2">
        <w:rPr>
          <w:rFonts w:ascii="Times New Roman" w:eastAsia="Calibri" w:hAnsi="Times New Roman" w:cs="Times New Roman"/>
          <w:sz w:val="24"/>
          <w:szCs w:val="24"/>
        </w:rPr>
        <w:t>st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 xml:space="preserve">in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op</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t</w:t>
      </w:r>
      <w:r w:rsidR="00930F94" w:rsidRPr="00DF13F2">
        <w:rPr>
          <w:rFonts w:ascii="Times New Roman" w:eastAsia="Calibri" w:hAnsi="Times New Roman" w:cs="Times New Roman"/>
          <w:sz w:val="24"/>
          <w:szCs w:val="24"/>
        </w:rPr>
        <w:t xml:space="preserve">y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 xml:space="preserve">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r. </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 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nd</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rd as a</w:t>
      </w:r>
      <w:r w:rsidRPr="00DF13F2">
        <w:rPr>
          <w:rFonts w:ascii="Times New Roman" w:eastAsia="Calibri" w:hAnsi="Times New Roman" w:cs="Times New Roman"/>
          <w:spacing w:val="1"/>
          <w:sz w:val="24"/>
          <w:szCs w:val="24"/>
        </w:rPr>
        <w:t>pp</w:t>
      </w:r>
      <w:r w:rsidRPr="00DF13F2">
        <w:rPr>
          <w:rFonts w:ascii="Times New Roman" w:eastAsia="Calibri" w:hAnsi="Times New Roman" w:cs="Times New Roman"/>
          <w:sz w:val="24"/>
          <w:szCs w:val="24"/>
        </w:rPr>
        <w:t>li</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 xml:space="preserve">le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 xml:space="preserve">o </w:t>
      </w:r>
      <w:r w:rsidRPr="00DF13F2">
        <w:rPr>
          <w:rFonts w:ascii="Times New Roman" w:eastAsia="Calibri" w:hAnsi="Times New Roman" w:cs="Times New Roman"/>
          <w:spacing w:val="1"/>
          <w:sz w:val="24"/>
          <w:szCs w:val="24"/>
        </w:rPr>
        <w:t>un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 xml:space="preserve">d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ed</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z w:val="24"/>
          <w:szCs w:val="24"/>
        </w:rPr>
        <w:t>rs</w:t>
      </w:r>
      <w:r w:rsidRPr="00DF13F2">
        <w:rPr>
          <w:rFonts w:ascii="Times New Roman" w:eastAsia="Calibri" w:hAnsi="Times New Roman" w:cs="Times New Roman"/>
          <w:spacing w:val="-7"/>
          <w:sz w:val="24"/>
          <w:szCs w:val="24"/>
        </w:rPr>
        <w:t xml:space="preserve"> </w:t>
      </w:r>
      <w:r w:rsidRPr="00DF13F2">
        <w:rPr>
          <w:rFonts w:ascii="Times New Roman" w:eastAsia="Calibri" w:hAnsi="Times New Roman" w:cs="Times New Roman"/>
          <w:sz w:val="24"/>
          <w:szCs w:val="24"/>
        </w:rPr>
        <w:t>is</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also</w:t>
      </w:r>
      <w:r w:rsidRPr="00DF13F2">
        <w:rPr>
          <w:rFonts w:ascii="Times New Roman" w:eastAsia="Calibri" w:hAnsi="Times New Roman" w:cs="Times New Roman"/>
          <w:spacing w:val="-1"/>
          <w:sz w:val="24"/>
          <w:szCs w:val="24"/>
        </w:rPr>
        <w:t xml:space="preserve"> k</w:t>
      </w:r>
      <w:r w:rsidRPr="00DF13F2">
        <w:rPr>
          <w:rFonts w:ascii="Times New Roman" w:eastAsia="Calibri" w:hAnsi="Times New Roman" w:cs="Times New Roman"/>
          <w:spacing w:val="1"/>
          <w:sz w:val="24"/>
          <w:szCs w:val="24"/>
        </w:rPr>
        <w:t>no</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 xml:space="preserve"> 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y</w:t>
      </w:r>
      <w:r w:rsidRPr="00DF13F2">
        <w:rPr>
          <w:rFonts w:ascii="Times New Roman" w:eastAsia="Calibri" w:hAnsi="Times New Roman" w:cs="Times New Roman"/>
          <w:spacing w:val="-2"/>
          <w:sz w:val="24"/>
          <w:szCs w:val="24"/>
        </w:rPr>
        <w:t xml:space="preserve"> r</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p>
    <w:p w14:paraId="2856A2A1"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A2" w14:textId="77777777" w:rsidR="00732195" w:rsidRPr="00DF13F2" w:rsidRDefault="0050762A"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z w:val="24"/>
          <w:szCs w:val="24"/>
        </w:rPr>
        <w:tab/>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1"/>
          <w:sz w:val="24"/>
          <w:szCs w:val="24"/>
        </w:rPr>
        <w:t>IQ</w:t>
      </w:r>
      <w:r w:rsidR="001F58B4" w:rsidRPr="00DF13F2">
        <w:rPr>
          <w:rFonts w:ascii="Times New Roman" w:eastAsia="Calibri" w:hAnsi="Times New Roman" w:cs="Times New Roman"/>
          <w:b/>
          <w:bCs/>
          <w:spacing w:val="-1"/>
          <w:sz w:val="24"/>
          <w:szCs w:val="24"/>
        </w:rPr>
        <w:t>U</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pacing w:val="1"/>
          <w:sz w:val="24"/>
          <w:szCs w:val="24"/>
        </w:rPr>
        <w:t>IO</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0"/>
          <w:sz w:val="24"/>
          <w:szCs w:val="24"/>
        </w:rPr>
        <w:t xml:space="preserve"> </w:t>
      </w:r>
      <w:r w:rsidR="001F58B4" w:rsidRPr="00DF13F2">
        <w:rPr>
          <w:rFonts w:ascii="Times New Roman" w:eastAsia="Calibri" w:hAnsi="Times New Roman" w:cs="Times New Roman"/>
          <w:b/>
          <w:bCs/>
          <w:sz w:val="24"/>
          <w:szCs w:val="24"/>
        </w:rPr>
        <w:t>V</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LU</w:t>
      </w:r>
      <w:r w:rsidR="001F58B4" w:rsidRPr="00DF13F2">
        <w:rPr>
          <w:rFonts w:ascii="Times New Roman" w:eastAsia="Calibri" w:hAnsi="Times New Roman" w:cs="Times New Roman"/>
          <w:b/>
          <w:bCs/>
          <w:spacing w:val="1"/>
          <w:sz w:val="24"/>
          <w:szCs w:val="24"/>
        </w:rPr>
        <w:t>AT</w:t>
      </w:r>
      <w:r w:rsidR="001F58B4" w:rsidRPr="00DF13F2">
        <w:rPr>
          <w:rFonts w:ascii="Times New Roman" w:eastAsia="Calibri" w:hAnsi="Times New Roman" w:cs="Times New Roman"/>
          <w:b/>
          <w:bCs/>
          <w:spacing w:val="-2"/>
          <w:sz w:val="24"/>
          <w:szCs w:val="24"/>
        </w:rPr>
        <w:t>IO</w:t>
      </w:r>
      <w:r w:rsidR="001F58B4" w:rsidRPr="00DF13F2">
        <w:rPr>
          <w:rFonts w:ascii="Times New Roman" w:eastAsia="Calibri" w:hAnsi="Times New Roman" w:cs="Times New Roman"/>
          <w:b/>
          <w:bCs/>
          <w:sz w:val="24"/>
          <w:szCs w:val="24"/>
        </w:rPr>
        <w:t>N</w:t>
      </w:r>
    </w:p>
    <w:p w14:paraId="2856A2A3"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A4" w14:textId="77777777" w:rsidR="00732195" w:rsidRPr="00DF13F2" w:rsidRDefault="0050762A"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ld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Debt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353584">
        <w:rPr>
          <w:rFonts w:ascii="Times New Roman" w:eastAsia="Calibri" w:hAnsi="Times New Roman" w:cs="Times New Roman"/>
          <w:spacing w:val="-1"/>
          <w:sz w:val="24"/>
          <w:szCs w:val="24"/>
        </w:rPr>
        <w:t>were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aggr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do</w:t>
      </w:r>
      <w:r w:rsidR="001F58B4" w:rsidRPr="00DF13F2">
        <w:rPr>
          <w:rFonts w:ascii="Times New Roman" w:eastAsia="Calibri" w:hAnsi="Times New Roman" w:cs="Times New Roman"/>
          <w:sz w:val="24"/>
          <w:szCs w:val="24"/>
        </w:rPr>
        <w:t>llar</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ld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ene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w:t>
      </w:r>
      <w:r w:rsidR="00DF13F2">
        <w:rPr>
          <w:rFonts w:ascii="Times New Roman" w:eastAsia="Calibri" w:hAnsi="Times New Roman" w:cs="Times New Roman"/>
          <w:spacing w:val="-1"/>
          <w:sz w:val="24"/>
          <w:szCs w:val="24"/>
        </w:rPr>
        <w:t>as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 7</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und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nd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 a</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V</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 xml:space="preserve">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 a</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gm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ash</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eld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p>
    <w:p w14:paraId="2856A2A5"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A6" w14:textId="77777777" w:rsidR="00732195" w:rsidRPr="00DF13F2" w:rsidRDefault="0050762A"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vaila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 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z w:val="24"/>
          <w:szCs w:val="24"/>
        </w:rPr>
        <w:t>va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lla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 xml:space="preserve">as </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ll </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 xml:space="preserve">as </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ive </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ses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he 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 7</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ld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tee</w:t>
      </w:r>
      <w:r w:rsidR="001F58B4" w:rsidRPr="00DF13F2">
        <w:rPr>
          <w:rFonts w:ascii="Times New Roman" w:eastAsia="Calibri" w:hAnsi="Times New Roman" w:cs="Times New Roman"/>
          <w:sz w:val="24"/>
          <w:szCs w:val="24"/>
        </w:rPr>
        <w:t xml:space="preserve">s, as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oun</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fe</w:t>
      </w:r>
      <w:r w:rsidR="001F58B4" w:rsidRPr="00DF13F2">
        <w:rPr>
          <w:rFonts w:ascii="Times New Roman" w:eastAsia="Calibri" w:hAnsi="Times New Roman" w:cs="Times New Roman"/>
          <w:sz w:val="24"/>
          <w:szCs w:val="24"/>
        </w:rPr>
        <w:t>ssi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als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ed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xp</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 xml:space="preserve">l </w:t>
      </w:r>
      <w:r w:rsidR="001F58B4" w:rsidRPr="00DF13F2">
        <w:rPr>
          <w:rFonts w:ascii="Times New Roman" w:eastAsia="Calibri" w:hAnsi="Times New Roman" w:cs="Times New Roman"/>
          <w:spacing w:val="1"/>
          <w:sz w:val="24"/>
          <w:szCs w:val="24"/>
        </w:rPr>
        <w:t>unp</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id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re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z w:val="24"/>
          <w:szCs w:val="24"/>
        </w:rPr>
        <w:t>sa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 a</w:t>
      </w:r>
      <w:r w:rsidR="001F58B4" w:rsidRPr="00DF13F2">
        <w:rPr>
          <w:rFonts w:ascii="Times New Roman" w:eastAsia="Calibri" w:hAnsi="Times New Roman" w:cs="Times New Roman"/>
          <w:spacing w:val="1"/>
          <w:sz w:val="24"/>
          <w:szCs w:val="24"/>
        </w:rPr>
        <w:t>tto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7</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iga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arisi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ess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1 r</w:t>
      </w:r>
      <w:r w:rsidR="001F58B4" w:rsidRPr="00DF13F2">
        <w:rPr>
          <w:rFonts w:ascii="Times New Roman" w:eastAsia="Calibri" w:hAnsi="Times New Roman" w:cs="Times New Roman"/>
          <w:spacing w:val="1"/>
          <w:sz w:val="24"/>
          <w:szCs w:val="24"/>
        </w:rPr>
        <w:t>eo</w:t>
      </w:r>
      <w:r w:rsidR="001F58B4" w:rsidRPr="00DF13F2">
        <w:rPr>
          <w:rFonts w:ascii="Times New Roman" w:eastAsia="Calibri" w:hAnsi="Times New Roman" w:cs="Times New Roman"/>
          <w:sz w:val="24"/>
          <w:szCs w:val="24"/>
        </w:rPr>
        <w:t>rga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7</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age</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2"/>
          <w:sz w:val="24"/>
          <w:szCs w:val="24"/>
        </w:rPr>
        <w:t>re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256075"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re as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va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avail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val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ff</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 xml:space="preserve">to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z w:val="24"/>
          <w:szCs w:val="24"/>
        </w:rPr>
        <w:t xml:space="preserve">if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h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p>
    <w:p w14:paraId="2856A2A7"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A8" w14:textId="77777777" w:rsidR="00732195" w:rsidRPr="00DF13F2" w:rsidRDefault="0050762A"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val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ofte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z w:val="24"/>
          <w:szCs w:val="24"/>
        </w:rPr>
        <w:t>iss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1</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o m</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va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xml:space="preserve">ely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g</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m</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z w:val="24"/>
          <w:szCs w:val="24"/>
        </w:rPr>
        <w:t>Us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z w:val="24"/>
          <w:szCs w:val="24"/>
        </w:rPr>
        <w:t>val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3"/>
          <w:sz w:val="24"/>
          <w:szCs w:val="24"/>
        </w:rPr>
        <w:t>g</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ey</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pub</w:t>
      </w:r>
      <w:r w:rsidR="001F58B4" w:rsidRPr="00DF13F2">
        <w:rPr>
          <w:rFonts w:ascii="Times New Roman" w:eastAsia="Calibri" w:hAnsi="Times New Roman" w:cs="Times New Roman"/>
          <w:sz w:val="24"/>
          <w:szCs w:val="24"/>
        </w:rPr>
        <w:t>lic</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 xml:space="preserve">sale. </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ely</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th 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ck</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railers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 ass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fee</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 xml:space="preserve">are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asi</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val</w:t>
      </w:r>
      <w:r w:rsidR="001F58B4" w:rsidRPr="00DF13F2">
        <w:rPr>
          <w:rFonts w:ascii="Times New Roman" w:eastAsia="Calibri" w:hAnsi="Times New Roman" w:cs="Times New Roman"/>
          <w:spacing w:val="1"/>
          <w:sz w:val="24"/>
          <w:szCs w:val="24"/>
        </w:rPr>
        <w:t>ue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ial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1"/>
          <w:sz w:val="24"/>
          <w:szCs w:val="24"/>
        </w:rPr>
        <w:t xml:space="preserve"> 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ub</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nt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z w:val="24"/>
          <w:szCs w:val="24"/>
        </w:rPr>
        <w:t>va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ts b</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gs.</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pacing w:val="-3"/>
          <w:sz w:val="24"/>
          <w:szCs w:val="24"/>
        </w:rPr>
        <w:t>g</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rn</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end</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 xml:space="preserve">th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uf</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 xml:space="preserve"> u</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ount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ut</w:t>
      </w:r>
      <w:r w:rsidR="001F58B4" w:rsidRPr="00DF13F2">
        <w:rPr>
          <w:rFonts w:ascii="Times New Roman" w:eastAsia="Calibri" w:hAnsi="Times New Roman" w:cs="Times New Roman"/>
          <w:sz w:val="24"/>
          <w:szCs w:val="24"/>
        </w:rPr>
        <w:t>ili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p>
    <w:p w14:paraId="2856A2A9" w14:textId="77777777" w:rsidR="00732195" w:rsidRPr="00DF13F2" w:rsidRDefault="00732195" w:rsidP="00151798">
      <w:pPr>
        <w:tabs>
          <w:tab w:val="left" w:pos="450"/>
          <w:tab w:val="left" w:pos="900"/>
        </w:tabs>
        <w:suppressAutoHyphens/>
        <w:spacing w:after="0" w:line="240" w:lineRule="auto"/>
        <w:jc w:val="both"/>
        <w:rPr>
          <w:rFonts w:ascii="Times New Roman" w:hAnsi="Times New Roman" w:cs="Times New Roman"/>
          <w:sz w:val="24"/>
          <w:szCs w:val="24"/>
        </w:rPr>
      </w:pPr>
    </w:p>
    <w:p w14:paraId="2856A2AA" w14:textId="77777777" w:rsidR="00732195" w:rsidRPr="00DF13F2" w:rsidRDefault="001F58B4" w:rsidP="0050762A">
      <w:pPr>
        <w:tabs>
          <w:tab w:val="left" w:pos="450"/>
          <w:tab w:val="left" w:pos="900"/>
        </w:tabs>
        <w:suppressAutoHyphens/>
        <w:spacing w:after="0" w:line="240" w:lineRule="auto"/>
        <w:ind w:left="1440"/>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the</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fo</w:t>
      </w:r>
      <w:r w:rsidRPr="00DF13F2">
        <w:rPr>
          <w:rFonts w:ascii="Times New Roman" w:eastAsia="Calibri" w:hAnsi="Times New Roman" w:cs="Times New Roman"/>
          <w:sz w:val="24"/>
          <w:szCs w:val="24"/>
        </w:rPr>
        <w:t>rm</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2"/>
          <w:sz w:val="24"/>
          <w:szCs w:val="24"/>
        </w:rPr>
        <w:t>ar</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qu</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n </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an</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ed</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p>
    <w:p w14:paraId="2856A2AB" w14:textId="77777777" w:rsidR="0050762A" w:rsidRPr="00DF13F2" w:rsidRDefault="0050762A">
      <w:pPr>
        <w:rPr>
          <w:rFonts w:ascii="Times New Roman" w:eastAsia="Calibri" w:hAnsi="Times New Roman" w:cs="Times New Roman"/>
          <w:spacing w:val="1"/>
          <w:sz w:val="24"/>
          <w:szCs w:val="24"/>
        </w:rPr>
      </w:pPr>
      <w:r w:rsidRPr="00DF13F2">
        <w:rPr>
          <w:rFonts w:ascii="Times New Roman" w:eastAsia="Calibri" w:hAnsi="Times New Roman" w:cs="Times New Roman"/>
          <w:spacing w:val="1"/>
          <w:sz w:val="24"/>
          <w:szCs w:val="24"/>
        </w:rPr>
        <w:br w:type="page"/>
      </w:r>
    </w:p>
    <w:p w14:paraId="2856A2AC" w14:textId="77777777" w:rsidR="00732195" w:rsidRPr="00DF13F2" w:rsidRDefault="001F58B4" w:rsidP="00151798">
      <w:pPr>
        <w:tabs>
          <w:tab w:val="left" w:pos="450"/>
          <w:tab w:val="left" w:pos="900"/>
        </w:tabs>
        <w:suppressAutoHyphen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lastRenderedPageBreak/>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fo</w:t>
      </w:r>
      <w:r w:rsidRPr="00DF13F2">
        <w:rPr>
          <w:rFonts w:ascii="Times New Roman" w:eastAsia="Calibri" w:hAnsi="Times New Roman" w:cs="Times New Roman"/>
          <w:sz w:val="24"/>
          <w:szCs w:val="24"/>
        </w:rPr>
        <w:t>llo</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g</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le</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3"/>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ima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nt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gg</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3"/>
          <w:sz w:val="24"/>
          <w:szCs w:val="24"/>
        </w:rPr>
        <w:t>s</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li</w:t>
      </w:r>
      <w:r w:rsidRPr="00DF13F2">
        <w:rPr>
          <w:rFonts w:ascii="Times New Roman" w:eastAsia="Calibri" w:hAnsi="Times New Roman" w:cs="Times New Roman"/>
          <w:spacing w:val="-1"/>
          <w:sz w:val="24"/>
          <w:szCs w:val="24"/>
        </w:rPr>
        <w:t>k</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ly</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qu</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 s</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pacing w:val="1"/>
          <w:sz w:val="24"/>
          <w:szCs w:val="24"/>
        </w:rPr>
        <w:t>en</w:t>
      </w:r>
      <w:r w:rsidRPr="00DF13F2">
        <w:rPr>
          <w:rFonts w:ascii="Times New Roman" w:eastAsia="Calibri" w:hAnsi="Times New Roman" w:cs="Times New Roman"/>
          <w:sz w:val="24"/>
          <w:szCs w:val="24"/>
        </w:rPr>
        <w:t>ario</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fo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pacing w:val="1"/>
          <w:sz w:val="24"/>
          <w:szCs w:val="24"/>
        </w:rPr>
        <w:t>De</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z w:val="24"/>
          <w:szCs w:val="24"/>
        </w:rPr>
        <w:t>r.</w:t>
      </w:r>
    </w:p>
    <w:p w14:paraId="2856A2AD"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3799"/>
        <w:gridCol w:w="1620"/>
        <w:gridCol w:w="4157"/>
      </w:tblGrid>
      <w:tr w:rsidR="00DF13F2" w:rsidRPr="00DF13F2" w14:paraId="2856A2B4" w14:textId="77777777">
        <w:trPr>
          <w:trHeight w:hRule="exact" w:val="559"/>
        </w:trPr>
        <w:tc>
          <w:tcPr>
            <w:tcW w:w="3799" w:type="dxa"/>
            <w:tcBorders>
              <w:top w:val="single" w:sz="4" w:space="0" w:color="000000"/>
              <w:left w:val="single" w:sz="4" w:space="0" w:color="000000"/>
              <w:bottom w:val="single" w:sz="4" w:space="0" w:color="000000"/>
              <w:right w:val="single" w:sz="4" w:space="0" w:color="000000"/>
            </w:tcBorders>
          </w:tcPr>
          <w:p w14:paraId="2856A2AE" w14:textId="77777777" w:rsidR="00732195" w:rsidRPr="00DF13F2" w:rsidRDefault="00732195" w:rsidP="0050762A">
            <w:pPr>
              <w:tabs>
                <w:tab w:val="left" w:pos="450"/>
                <w:tab w:val="left" w:pos="900"/>
              </w:tabs>
              <w:spacing w:after="0" w:line="240" w:lineRule="auto"/>
              <w:ind w:left="174"/>
              <w:jc w:val="center"/>
              <w:rPr>
                <w:rFonts w:ascii="Times New Roman" w:hAnsi="Times New Roman" w:cs="Times New Roman"/>
                <w:sz w:val="24"/>
                <w:szCs w:val="24"/>
              </w:rPr>
            </w:pPr>
          </w:p>
          <w:p w14:paraId="2856A2AF" w14:textId="77777777" w:rsidR="00732195" w:rsidRPr="00DF13F2" w:rsidRDefault="001F58B4" w:rsidP="0050762A">
            <w:pPr>
              <w:tabs>
                <w:tab w:val="left" w:pos="450"/>
                <w:tab w:val="left" w:pos="900"/>
              </w:tabs>
              <w:spacing w:after="0" w:line="240" w:lineRule="auto"/>
              <w:ind w:left="174"/>
              <w:jc w:val="center"/>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Sou</w:t>
            </w:r>
            <w:r w:rsidRPr="00DF13F2">
              <w:rPr>
                <w:rFonts w:ascii="Times New Roman" w:eastAsia="Calibri" w:hAnsi="Times New Roman" w:cs="Times New Roman"/>
                <w:b/>
                <w:bCs/>
                <w:spacing w:val="1"/>
                <w:sz w:val="24"/>
                <w:szCs w:val="24"/>
              </w:rPr>
              <w:t>rc</w:t>
            </w:r>
            <w:r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an</w:t>
            </w:r>
            <w:r w:rsidRPr="00DF13F2">
              <w:rPr>
                <w:rFonts w:ascii="Times New Roman" w:eastAsia="Calibri" w:hAnsi="Times New Roman" w:cs="Times New Roman"/>
                <w:b/>
                <w:bCs/>
                <w:sz w:val="24"/>
                <w:szCs w:val="24"/>
              </w:rPr>
              <w:t xml:space="preserve">d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pp</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c</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Funds</w:t>
            </w:r>
          </w:p>
        </w:tc>
        <w:tc>
          <w:tcPr>
            <w:tcW w:w="1620" w:type="dxa"/>
            <w:tcBorders>
              <w:top w:val="single" w:sz="4" w:space="0" w:color="000000"/>
              <w:left w:val="single" w:sz="4" w:space="0" w:color="000000"/>
              <w:bottom w:val="single" w:sz="4" w:space="0" w:color="000000"/>
              <w:right w:val="single" w:sz="4" w:space="0" w:color="000000"/>
            </w:tcBorders>
          </w:tcPr>
          <w:p w14:paraId="2856A2B0" w14:textId="77777777" w:rsidR="00732195" w:rsidRPr="00DF13F2" w:rsidRDefault="00732195" w:rsidP="0050762A">
            <w:pPr>
              <w:tabs>
                <w:tab w:val="left" w:pos="450"/>
                <w:tab w:val="left" w:pos="900"/>
              </w:tabs>
              <w:spacing w:after="0" w:line="240" w:lineRule="auto"/>
              <w:jc w:val="center"/>
              <w:rPr>
                <w:rFonts w:ascii="Times New Roman" w:hAnsi="Times New Roman" w:cs="Times New Roman"/>
                <w:sz w:val="24"/>
                <w:szCs w:val="24"/>
              </w:rPr>
            </w:pPr>
          </w:p>
          <w:p w14:paraId="2856A2B1" w14:textId="77777777" w:rsidR="00732195" w:rsidRPr="00DF13F2" w:rsidRDefault="001F58B4" w:rsidP="0050762A">
            <w:pPr>
              <w:tabs>
                <w:tab w:val="left" w:pos="450"/>
                <w:tab w:val="left" w:pos="900"/>
              </w:tabs>
              <w:spacing w:after="0" w:line="240" w:lineRule="auto"/>
              <w:jc w:val="center"/>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m</w:t>
            </w:r>
            <w:r w:rsidRPr="00DF13F2">
              <w:rPr>
                <w:rFonts w:ascii="Times New Roman" w:eastAsia="Calibri" w:hAnsi="Times New Roman" w:cs="Times New Roman"/>
                <w:b/>
                <w:bCs/>
                <w:spacing w:val="-1"/>
                <w:sz w:val="24"/>
                <w:szCs w:val="24"/>
              </w:rPr>
              <w:t>ount</w:t>
            </w:r>
          </w:p>
        </w:tc>
        <w:tc>
          <w:tcPr>
            <w:tcW w:w="4157" w:type="dxa"/>
            <w:tcBorders>
              <w:top w:val="single" w:sz="4" w:space="0" w:color="000000"/>
              <w:left w:val="single" w:sz="4" w:space="0" w:color="000000"/>
              <w:bottom w:val="single" w:sz="4" w:space="0" w:color="000000"/>
              <w:right w:val="single" w:sz="4" w:space="0" w:color="000000"/>
            </w:tcBorders>
          </w:tcPr>
          <w:p w14:paraId="2856A2B2" w14:textId="77777777" w:rsidR="00732195" w:rsidRPr="00DF13F2" w:rsidRDefault="00732195" w:rsidP="0050762A">
            <w:pPr>
              <w:tabs>
                <w:tab w:val="left" w:pos="450"/>
                <w:tab w:val="left" w:pos="900"/>
              </w:tabs>
              <w:spacing w:after="0" w:line="240" w:lineRule="auto"/>
              <w:ind w:left="155"/>
              <w:jc w:val="center"/>
              <w:rPr>
                <w:rFonts w:ascii="Times New Roman" w:hAnsi="Times New Roman" w:cs="Times New Roman"/>
                <w:sz w:val="24"/>
                <w:szCs w:val="24"/>
              </w:rPr>
            </w:pPr>
          </w:p>
          <w:p w14:paraId="2856A2B3" w14:textId="77777777" w:rsidR="00732195" w:rsidRPr="00DF13F2" w:rsidRDefault="001F58B4" w:rsidP="0050762A">
            <w:pPr>
              <w:tabs>
                <w:tab w:val="left" w:pos="450"/>
                <w:tab w:val="left" w:pos="900"/>
              </w:tabs>
              <w:spacing w:after="0" w:line="240" w:lineRule="auto"/>
              <w:ind w:left="155"/>
              <w:jc w:val="center"/>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Ass</w:t>
            </w:r>
            <w:r w:rsidRPr="00DF13F2">
              <w:rPr>
                <w:rFonts w:ascii="Times New Roman" w:eastAsia="Calibri" w:hAnsi="Times New Roman" w:cs="Times New Roman"/>
                <w:b/>
                <w:bCs/>
                <w:spacing w:val="-3"/>
                <w:sz w:val="24"/>
                <w:szCs w:val="24"/>
              </w:rPr>
              <w:t>u</w:t>
            </w:r>
            <w:r w:rsidRPr="00DF13F2">
              <w:rPr>
                <w:rFonts w:ascii="Times New Roman" w:eastAsia="Calibri" w:hAnsi="Times New Roman" w:cs="Times New Roman"/>
                <w:b/>
                <w:bCs/>
                <w:sz w:val="24"/>
                <w:szCs w:val="24"/>
              </w:rPr>
              <w:t>m</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on</w:t>
            </w:r>
            <w:r w:rsidRPr="00DF13F2">
              <w:rPr>
                <w:rFonts w:ascii="Times New Roman" w:eastAsia="Calibri" w:hAnsi="Times New Roman" w:cs="Times New Roman"/>
                <w:b/>
                <w:bCs/>
                <w:sz w:val="24"/>
                <w:szCs w:val="24"/>
              </w:rPr>
              <w:t>s</w:t>
            </w:r>
          </w:p>
        </w:tc>
      </w:tr>
      <w:tr w:rsidR="00DF13F2" w:rsidRPr="00DF13F2" w14:paraId="2856A2B9" w14:textId="77777777">
        <w:trPr>
          <w:trHeight w:hRule="exact" w:val="869"/>
        </w:trPr>
        <w:tc>
          <w:tcPr>
            <w:tcW w:w="3799" w:type="dxa"/>
            <w:tcBorders>
              <w:top w:val="single" w:sz="4" w:space="0" w:color="000000"/>
              <w:left w:val="single" w:sz="4" w:space="0" w:color="000000"/>
              <w:bottom w:val="single" w:sz="4" w:space="0" w:color="000000"/>
              <w:right w:val="single" w:sz="4" w:space="0" w:color="000000"/>
            </w:tcBorders>
          </w:tcPr>
          <w:p w14:paraId="2856A2B5"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B6"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ee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 xml:space="preserve">s </w:t>
            </w:r>
            <w:r w:rsidRPr="00DF13F2">
              <w:rPr>
                <w:rFonts w:ascii="Times New Roman" w:eastAsia="Calibri" w:hAnsi="Times New Roman" w:cs="Times New Roman"/>
                <w:spacing w:val="18"/>
                <w:sz w:val="24"/>
                <w:szCs w:val="24"/>
              </w:rPr>
              <w:t xml:space="preserve"> </w:t>
            </w:r>
            <w:r w:rsidRPr="00DF13F2">
              <w:rPr>
                <w:rFonts w:ascii="Times New Roman" w:eastAsia="Calibri" w:hAnsi="Times New Roman" w:cs="Times New Roman"/>
                <w:sz w:val="24"/>
                <w:szCs w:val="24"/>
              </w:rPr>
              <w:t>fr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m </w:t>
            </w:r>
            <w:r w:rsidRPr="00DF13F2">
              <w:rPr>
                <w:rFonts w:ascii="Times New Roman" w:eastAsia="Calibri" w:hAnsi="Times New Roman" w:cs="Times New Roman"/>
                <w:spacing w:val="19"/>
                <w:sz w:val="24"/>
                <w:szCs w:val="24"/>
              </w:rPr>
              <w:t xml:space="preserve"> </w:t>
            </w: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l</w:t>
            </w:r>
            <w:r w:rsidRPr="00DF13F2">
              <w:rPr>
                <w:rFonts w:ascii="Times New Roman" w:eastAsia="Calibri" w:hAnsi="Times New Roman" w:cs="Times New Roman"/>
                <w:spacing w:val="-3"/>
                <w:sz w:val="24"/>
                <w:szCs w:val="24"/>
              </w:rPr>
              <w:t>l</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ct</w:t>
            </w:r>
            <w:r w:rsidRPr="00DF13F2">
              <w:rPr>
                <w:rFonts w:ascii="Times New Roman" w:eastAsia="Calibri" w:hAnsi="Times New Roman" w:cs="Times New Roman"/>
                <w:spacing w:val="-3"/>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n </w:t>
            </w:r>
            <w:r w:rsidRPr="00DF13F2">
              <w:rPr>
                <w:rFonts w:ascii="Times New Roman" w:eastAsia="Calibri" w:hAnsi="Times New Roman" w:cs="Times New Roman"/>
                <w:spacing w:val="17"/>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f </w:t>
            </w:r>
            <w:r w:rsidRPr="00DF13F2">
              <w:rPr>
                <w:rFonts w:ascii="Times New Roman" w:eastAsia="Calibri" w:hAnsi="Times New Roman" w:cs="Times New Roman"/>
                <w:spacing w:val="20"/>
                <w:sz w:val="24"/>
                <w:szCs w:val="24"/>
              </w:rPr>
              <w:t xml:space="preserve"> </w:t>
            </w:r>
            <w:r w:rsidRPr="00DF13F2">
              <w:rPr>
                <w:rFonts w:ascii="Times New Roman" w:eastAsia="Calibri" w:hAnsi="Times New Roman" w:cs="Times New Roman"/>
                <w:spacing w:val="-3"/>
                <w:sz w:val="24"/>
                <w:szCs w:val="24"/>
              </w:rPr>
              <w:t>a</w:t>
            </w:r>
            <w:r w:rsidRPr="00DF13F2">
              <w:rPr>
                <w:rFonts w:ascii="Times New Roman" w:eastAsia="Calibri" w:hAnsi="Times New Roman" w:cs="Times New Roman"/>
                <w:sz w:val="24"/>
                <w:szCs w:val="24"/>
              </w:rPr>
              <w:t>c</w:t>
            </w:r>
            <w:r w:rsidRPr="00DF13F2">
              <w:rPr>
                <w:rFonts w:ascii="Times New Roman" w:eastAsia="Calibri" w:hAnsi="Times New Roman" w:cs="Times New Roman"/>
                <w:spacing w:val="-2"/>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un</w:t>
            </w:r>
            <w:r w:rsidRPr="00DF13F2">
              <w:rPr>
                <w:rFonts w:ascii="Times New Roman" w:eastAsia="Calibri" w:hAnsi="Times New Roman" w:cs="Times New Roman"/>
                <w:sz w:val="24"/>
                <w:szCs w:val="24"/>
              </w:rPr>
              <w:t>ts 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3"/>
                <w:sz w:val="24"/>
                <w:szCs w:val="24"/>
              </w:rPr>
              <w:t>i</w:t>
            </w:r>
            <w:r w:rsidRPr="00DF13F2">
              <w:rPr>
                <w:rFonts w:ascii="Times New Roman" w:eastAsia="Calibri" w:hAnsi="Times New Roman" w:cs="Times New Roman"/>
                <w:spacing w:val="1"/>
                <w:sz w:val="24"/>
                <w:szCs w:val="24"/>
              </w:rPr>
              <w:t>v</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le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d </w:t>
            </w:r>
            <w:r w:rsidRPr="00DF13F2">
              <w:rPr>
                <w:rFonts w:ascii="Times New Roman" w:eastAsia="Calibri" w:hAnsi="Times New Roman" w:cs="Times New Roman"/>
                <w:spacing w:val="-2"/>
                <w:sz w:val="24"/>
                <w:szCs w:val="24"/>
              </w:rPr>
              <w:t>c</w:t>
            </w:r>
            <w:r w:rsidRPr="00DF13F2">
              <w:rPr>
                <w:rFonts w:ascii="Times New Roman" w:eastAsia="Calibri" w:hAnsi="Times New Roman" w:cs="Times New Roman"/>
                <w:sz w:val="24"/>
                <w:szCs w:val="24"/>
              </w:rPr>
              <w:t xml:space="preserve">ash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p>
        </w:tc>
        <w:tc>
          <w:tcPr>
            <w:tcW w:w="1620" w:type="dxa"/>
            <w:tcBorders>
              <w:top w:val="single" w:sz="4" w:space="0" w:color="000000"/>
              <w:left w:val="single" w:sz="4" w:space="0" w:color="000000"/>
              <w:bottom w:val="single" w:sz="4" w:space="0" w:color="000000"/>
              <w:right w:val="single" w:sz="4" w:space="0" w:color="000000"/>
            </w:tcBorders>
          </w:tcPr>
          <w:p w14:paraId="2856A2B7"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B8"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tc>
      </w:tr>
      <w:tr w:rsidR="00DF13F2" w:rsidRPr="00DF13F2" w14:paraId="2856A2BE" w14:textId="77777777">
        <w:trPr>
          <w:trHeight w:hRule="exact" w:val="1176"/>
        </w:trPr>
        <w:tc>
          <w:tcPr>
            <w:tcW w:w="3799" w:type="dxa"/>
            <w:tcBorders>
              <w:top w:val="single" w:sz="4" w:space="0" w:color="000000"/>
              <w:left w:val="single" w:sz="4" w:space="0" w:color="000000"/>
              <w:bottom w:val="single" w:sz="4" w:space="0" w:color="000000"/>
              <w:right w:val="single" w:sz="4" w:space="0" w:color="000000"/>
            </w:tcBorders>
          </w:tcPr>
          <w:p w14:paraId="2856A2BA"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BB"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ee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3"/>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4"/>
                <w:sz w:val="24"/>
                <w:szCs w:val="24"/>
              </w:rPr>
              <w:t xml:space="preserve"> </w:t>
            </w:r>
            <w:r w:rsidRPr="00DF13F2">
              <w:rPr>
                <w:rFonts w:ascii="Times New Roman" w:eastAsia="Calibri" w:hAnsi="Times New Roman" w:cs="Times New Roman"/>
                <w:sz w:val="24"/>
                <w:szCs w:val="24"/>
              </w:rPr>
              <w:t>li</w:t>
            </w:r>
            <w:r w:rsidRPr="00DF13F2">
              <w:rPr>
                <w:rFonts w:ascii="Times New Roman" w:eastAsia="Calibri" w:hAnsi="Times New Roman" w:cs="Times New Roman"/>
                <w:spacing w:val="-1"/>
                <w:sz w:val="24"/>
                <w:szCs w:val="24"/>
              </w:rPr>
              <w:t>qu</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ati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n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ve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2"/>
                <w:sz w:val="24"/>
                <w:szCs w:val="24"/>
              </w:rPr>
              <w:t>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3"/>
                <w:sz w:val="24"/>
                <w:szCs w:val="24"/>
              </w:rPr>
              <w:t>r</w:t>
            </w:r>
            <w:r w:rsidRPr="00DF13F2">
              <w:rPr>
                <w:rFonts w:ascii="Times New Roman" w:eastAsia="Calibri" w:hAnsi="Times New Roman" w:cs="Times New Roman"/>
                <w:sz w:val="24"/>
                <w:szCs w:val="24"/>
              </w:rPr>
              <w:t>y 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8"/>
                <w:sz w:val="24"/>
                <w:szCs w:val="24"/>
              </w:rPr>
              <w:t xml:space="preserve"> </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it</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w:t>
            </w:r>
            <w:r w:rsidRPr="00DF13F2">
              <w:rPr>
                <w:rFonts w:ascii="Times New Roman" w:eastAsia="Calibri" w:hAnsi="Times New Roman" w:cs="Times New Roman"/>
                <w:spacing w:val="49"/>
                <w:sz w:val="24"/>
                <w:szCs w:val="24"/>
              </w:rPr>
              <w:t xml:space="preserve"> </w:t>
            </w:r>
            <w:r w:rsidRPr="00DF13F2">
              <w:rPr>
                <w:rFonts w:ascii="Times New Roman" w:eastAsia="Calibri" w:hAnsi="Times New Roman" w:cs="Times New Roman"/>
                <w:sz w:val="24"/>
                <w:szCs w:val="24"/>
              </w:rPr>
              <w:t>fixt</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49"/>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w:t>
            </w:r>
            <w:r w:rsidRPr="00DF13F2">
              <w:rPr>
                <w:rFonts w:ascii="Times New Roman" w:eastAsia="Calibri" w:hAnsi="Times New Roman" w:cs="Times New Roman"/>
                <w:spacing w:val="48"/>
                <w:sz w:val="24"/>
                <w:szCs w:val="24"/>
              </w:rPr>
              <w:t xml:space="preserve">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qu</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1"/>
                <w:sz w:val="24"/>
                <w:szCs w:val="24"/>
              </w:rPr>
              <w:t>me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t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 c</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ssat</w:t>
            </w:r>
            <w:r w:rsidRPr="00DF13F2">
              <w:rPr>
                <w:rFonts w:ascii="Times New Roman" w:eastAsia="Calibri" w:hAnsi="Times New Roman" w:cs="Times New Roman"/>
                <w:spacing w:val="-3"/>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n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bu</w:t>
            </w:r>
            <w:r w:rsidRPr="00DF13F2">
              <w:rPr>
                <w:rFonts w:ascii="Times New Roman" w:eastAsia="Calibri" w:hAnsi="Times New Roman" w:cs="Times New Roman"/>
                <w:sz w:val="24"/>
                <w:szCs w:val="24"/>
              </w:rPr>
              <w:t>si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ss</w:t>
            </w:r>
          </w:p>
        </w:tc>
        <w:tc>
          <w:tcPr>
            <w:tcW w:w="1620" w:type="dxa"/>
            <w:tcBorders>
              <w:top w:val="single" w:sz="4" w:space="0" w:color="000000"/>
              <w:left w:val="single" w:sz="4" w:space="0" w:color="000000"/>
              <w:bottom w:val="single" w:sz="4" w:space="0" w:color="000000"/>
              <w:right w:val="single" w:sz="4" w:space="0" w:color="000000"/>
            </w:tcBorders>
          </w:tcPr>
          <w:p w14:paraId="2856A2BC"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BD"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tc>
      </w:tr>
      <w:tr w:rsidR="00DF13F2" w:rsidRPr="00DF13F2" w14:paraId="2856A2C3" w14:textId="77777777">
        <w:trPr>
          <w:trHeight w:hRule="exact" w:val="559"/>
        </w:trPr>
        <w:tc>
          <w:tcPr>
            <w:tcW w:w="3799" w:type="dxa"/>
            <w:tcBorders>
              <w:top w:val="single" w:sz="4" w:space="0" w:color="000000"/>
              <w:left w:val="single" w:sz="4" w:space="0" w:color="000000"/>
              <w:bottom w:val="single" w:sz="4" w:space="0" w:color="000000"/>
              <w:right w:val="single" w:sz="4" w:space="0" w:color="000000"/>
            </w:tcBorders>
          </w:tcPr>
          <w:p w14:paraId="2856A2BF"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C0"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cee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fr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m</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3"/>
                <w:sz w:val="24"/>
                <w:szCs w:val="24"/>
              </w:rPr>
              <w:t>h</w:t>
            </w:r>
            <w:r w:rsidRPr="00DF13F2">
              <w:rPr>
                <w:rFonts w:ascii="Times New Roman" w:eastAsia="Calibri" w:hAnsi="Times New Roman" w:cs="Times New Roman"/>
                <w:sz w:val="24"/>
                <w:szCs w:val="24"/>
              </w:rPr>
              <w:t>er</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as</w:t>
            </w:r>
            <w:r w:rsidRPr="00DF13F2">
              <w:rPr>
                <w:rFonts w:ascii="Times New Roman" w:eastAsia="Calibri" w:hAnsi="Times New Roman" w:cs="Times New Roman"/>
                <w:spacing w:val="-2"/>
                <w:sz w:val="24"/>
                <w:szCs w:val="24"/>
              </w:rPr>
              <w:t>s</w:t>
            </w:r>
            <w:r w:rsidRPr="00DF13F2">
              <w:rPr>
                <w:rFonts w:ascii="Times New Roman" w:eastAsia="Calibri" w:hAnsi="Times New Roman" w:cs="Times New Roman"/>
                <w:sz w:val="24"/>
                <w:szCs w:val="24"/>
              </w:rPr>
              <w:t>ets</w:t>
            </w:r>
          </w:p>
        </w:tc>
        <w:tc>
          <w:tcPr>
            <w:tcW w:w="1620" w:type="dxa"/>
            <w:tcBorders>
              <w:top w:val="single" w:sz="4" w:space="0" w:color="000000"/>
              <w:left w:val="single" w:sz="4" w:space="0" w:color="000000"/>
              <w:bottom w:val="single" w:sz="4" w:space="0" w:color="000000"/>
              <w:right w:val="single" w:sz="4" w:space="0" w:color="000000"/>
            </w:tcBorders>
          </w:tcPr>
          <w:p w14:paraId="2856A2C1"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C2"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tc>
      </w:tr>
      <w:tr w:rsidR="00DF13F2" w:rsidRPr="00DF13F2" w14:paraId="2856A2C8" w14:textId="77777777">
        <w:trPr>
          <w:trHeight w:hRule="exact" w:val="559"/>
        </w:trPr>
        <w:tc>
          <w:tcPr>
            <w:tcW w:w="3799" w:type="dxa"/>
            <w:tcBorders>
              <w:top w:val="single" w:sz="4" w:space="0" w:color="000000"/>
              <w:left w:val="single" w:sz="4" w:space="0" w:color="000000"/>
              <w:bottom w:val="single" w:sz="4" w:space="0" w:color="000000"/>
              <w:right w:val="single" w:sz="4" w:space="0" w:color="000000"/>
            </w:tcBorders>
          </w:tcPr>
          <w:p w14:paraId="2856A2C4"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C5"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tal</w:t>
            </w:r>
          </w:p>
        </w:tc>
        <w:tc>
          <w:tcPr>
            <w:tcW w:w="1620" w:type="dxa"/>
            <w:tcBorders>
              <w:top w:val="single" w:sz="4" w:space="0" w:color="000000"/>
              <w:left w:val="single" w:sz="4" w:space="0" w:color="000000"/>
              <w:bottom w:val="single" w:sz="4" w:space="0" w:color="000000"/>
              <w:right w:val="single" w:sz="4" w:space="0" w:color="000000"/>
            </w:tcBorders>
          </w:tcPr>
          <w:p w14:paraId="2856A2C6"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C7"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tc>
      </w:tr>
      <w:tr w:rsidR="00DF13F2" w:rsidRPr="00DF13F2" w14:paraId="2856A2CD" w14:textId="77777777">
        <w:trPr>
          <w:trHeight w:hRule="exact" w:val="559"/>
        </w:trPr>
        <w:tc>
          <w:tcPr>
            <w:tcW w:w="3799" w:type="dxa"/>
            <w:tcBorders>
              <w:top w:val="single" w:sz="4" w:space="0" w:color="000000"/>
              <w:left w:val="single" w:sz="4" w:space="0" w:color="000000"/>
              <w:bottom w:val="single" w:sz="4" w:space="0" w:color="000000"/>
              <w:right w:val="single" w:sz="4" w:space="0" w:color="000000"/>
            </w:tcBorders>
          </w:tcPr>
          <w:p w14:paraId="2856A2C9"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CA"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y</w:t>
            </w:r>
            <w:r w:rsidRPr="00DF13F2">
              <w:rPr>
                <w:rFonts w:ascii="Times New Roman" w:eastAsia="Calibri" w:hAnsi="Times New Roman" w:cs="Times New Roman"/>
                <w:spacing w:val="1"/>
                <w:sz w:val="24"/>
                <w:szCs w:val="24"/>
              </w:rPr>
              <w:t>me</w:t>
            </w:r>
            <w:r w:rsidRPr="00DF13F2">
              <w:rPr>
                <w:rFonts w:ascii="Times New Roman" w:eastAsia="Calibri" w:hAnsi="Times New Roman" w:cs="Times New Roman"/>
                <w:spacing w:val="-3"/>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 xml:space="preserve"> 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3"/>
                <w:sz w:val="24"/>
                <w:szCs w:val="24"/>
              </w:rPr>
              <w:t>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d Cr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rs</w:t>
            </w:r>
          </w:p>
        </w:tc>
        <w:tc>
          <w:tcPr>
            <w:tcW w:w="1620" w:type="dxa"/>
            <w:tcBorders>
              <w:top w:val="single" w:sz="4" w:space="0" w:color="000000"/>
              <w:left w:val="single" w:sz="4" w:space="0" w:color="000000"/>
              <w:bottom w:val="single" w:sz="4" w:space="0" w:color="000000"/>
              <w:right w:val="single" w:sz="4" w:space="0" w:color="000000"/>
            </w:tcBorders>
          </w:tcPr>
          <w:p w14:paraId="2856A2CB"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CC"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tc>
      </w:tr>
      <w:tr w:rsidR="00DF13F2" w:rsidRPr="00DF13F2" w14:paraId="2856A2D3" w14:textId="77777777">
        <w:trPr>
          <w:trHeight w:hRule="exact" w:val="866"/>
        </w:trPr>
        <w:tc>
          <w:tcPr>
            <w:tcW w:w="3799" w:type="dxa"/>
            <w:tcBorders>
              <w:top w:val="single" w:sz="4" w:space="0" w:color="000000"/>
              <w:left w:val="single" w:sz="4" w:space="0" w:color="000000"/>
              <w:bottom w:val="single" w:sz="4" w:space="0" w:color="000000"/>
              <w:right w:val="single" w:sz="4" w:space="0" w:color="000000"/>
            </w:tcBorders>
          </w:tcPr>
          <w:p w14:paraId="2856A2CE"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CF"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ter</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7</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Tr</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2"/>
                <w:sz w:val="24"/>
                <w:szCs w:val="24"/>
              </w:rPr>
              <w:t>t</w:t>
            </w:r>
            <w:r w:rsidRPr="00DF13F2">
              <w:rPr>
                <w:rFonts w:ascii="Times New Roman" w:eastAsia="Calibri" w:hAnsi="Times New Roman" w:cs="Times New Roman"/>
                <w:sz w:val="24"/>
                <w:szCs w:val="24"/>
              </w:rPr>
              <w:t>ee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3"/>
                <w:sz w:val="24"/>
                <w:szCs w:val="24"/>
              </w:rPr>
              <w:t>f</w:t>
            </w:r>
            <w:r w:rsidRPr="00DF13F2">
              <w:rPr>
                <w:rFonts w:ascii="Times New Roman" w:eastAsia="Calibri" w:hAnsi="Times New Roman" w:cs="Times New Roman"/>
                <w:sz w:val="24"/>
                <w:szCs w:val="24"/>
              </w:rPr>
              <w:t>ees</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 ex</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2"/>
                <w:sz w:val="24"/>
                <w:szCs w:val="24"/>
              </w:rPr>
              <w:t>s</w:t>
            </w:r>
            <w:r w:rsidRPr="00DF13F2">
              <w:rPr>
                <w:rFonts w:ascii="Times New Roman" w:eastAsia="Calibri" w:hAnsi="Times New Roman" w:cs="Times New Roman"/>
                <w:sz w:val="24"/>
                <w:szCs w:val="24"/>
              </w:rPr>
              <w:t>es</w:t>
            </w:r>
          </w:p>
        </w:tc>
        <w:tc>
          <w:tcPr>
            <w:tcW w:w="1620" w:type="dxa"/>
            <w:tcBorders>
              <w:top w:val="single" w:sz="4" w:space="0" w:color="000000"/>
              <w:left w:val="single" w:sz="4" w:space="0" w:color="000000"/>
              <w:bottom w:val="single" w:sz="4" w:space="0" w:color="000000"/>
              <w:right w:val="single" w:sz="4" w:space="0" w:color="000000"/>
            </w:tcBorders>
          </w:tcPr>
          <w:p w14:paraId="2856A2D0"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D1"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p w14:paraId="2856A2D2" w14:textId="77777777" w:rsidR="00732195" w:rsidRPr="00DF13F2" w:rsidRDefault="001F58B4" w:rsidP="0050762A">
            <w:pPr>
              <w:tabs>
                <w:tab w:val="left" w:pos="450"/>
                <w:tab w:val="left" w:pos="900"/>
              </w:tabs>
              <w:spacing w:after="0" w:line="240" w:lineRule="auto"/>
              <w:ind w:left="155"/>
              <w:rPr>
                <w:rFonts w:ascii="Times New Roman" w:eastAsia="Calibri" w:hAnsi="Times New Roman" w:cs="Times New Roman"/>
                <w:sz w:val="24"/>
                <w:szCs w:val="24"/>
              </w:rPr>
            </w:pPr>
            <w:r w:rsidRPr="00DF13F2">
              <w:rPr>
                <w:rFonts w:ascii="Times New Roman" w:eastAsia="Calibri" w:hAnsi="Times New Roman" w:cs="Times New Roman"/>
                <w:sz w:val="24"/>
                <w:szCs w:val="24"/>
              </w:rPr>
              <w:t>Esti</w:t>
            </w:r>
            <w:r w:rsidRPr="00DF13F2">
              <w:rPr>
                <w:rFonts w:ascii="Times New Roman" w:eastAsia="Calibri" w:hAnsi="Times New Roman" w:cs="Times New Roman"/>
                <w:spacing w:val="1"/>
                <w:sz w:val="24"/>
                <w:szCs w:val="24"/>
              </w:rPr>
              <w:t>m</w:t>
            </w:r>
            <w:r w:rsidRPr="00DF13F2">
              <w:rPr>
                <w:rFonts w:ascii="Times New Roman" w:eastAsia="Calibri" w:hAnsi="Times New Roman" w:cs="Times New Roman"/>
                <w:spacing w:val="-3"/>
                <w:sz w:val="24"/>
                <w:szCs w:val="24"/>
              </w:rPr>
              <w:t>a</w:t>
            </w:r>
            <w:r w:rsidRPr="00DF13F2">
              <w:rPr>
                <w:rFonts w:ascii="Times New Roman" w:eastAsia="Calibri" w:hAnsi="Times New Roman" w:cs="Times New Roman"/>
                <w:sz w:val="24"/>
                <w:szCs w:val="24"/>
              </w:rPr>
              <w:t>ted</w:t>
            </w:r>
            <w:r w:rsidRPr="00DF13F2">
              <w:rPr>
                <w:rFonts w:ascii="Times New Roman" w:eastAsia="Calibri" w:hAnsi="Times New Roman" w:cs="Times New Roman"/>
                <w:spacing w:val="22"/>
                <w:sz w:val="24"/>
                <w:szCs w:val="24"/>
              </w:rPr>
              <w:t xml:space="preserve"> </w:t>
            </w:r>
            <w:r w:rsidRPr="00DF13F2">
              <w:rPr>
                <w:rFonts w:ascii="Times New Roman" w:eastAsia="Calibri" w:hAnsi="Times New Roman" w:cs="Times New Roman"/>
                <w:spacing w:val="-2"/>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sts</w:t>
            </w:r>
            <w:r w:rsidRPr="00DF13F2">
              <w:rPr>
                <w:rFonts w:ascii="Times New Roman" w:eastAsia="Calibri" w:hAnsi="Times New Roman" w:cs="Times New Roman"/>
                <w:spacing w:val="20"/>
                <w:sz w:val="24"/>
                <w:szCs w:val="24"/>
              </w:rPr>
              <w:t xml:space="preserve"> </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22"/>
                <w:sz w:val="24"/>
                <w:szCs w:val="24"/>
              </w:rPr>
              <w:t xml:space="preserve"> </w:t>
            </w:r>
            <w:r w:rsidRPr="00DF13F2">
              <w:rPr>
                <w:rFonts w:ascii="Times New Roman" w:eastAsia="Calibri" w:hAnsi="Times New Roman" w:cs="Times New Roman"/>
                <w:sz w:val="24"/>
                <w:szCs w:val="24"/>
              </w:rPr>
              <w:t>tr</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2"/>
                <w:sz w:val="24"/>
                <w:szCs w:val="24"/>
              </w:rPr>
              <w:t>s</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20"/>
                <w:sz w:val="24"/>
                <w:szCs w:val="24"/>
              </w:rPr>
              <w:t xml:space="preserve"> </w:t>
            </w: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mm</w:t>
            </w:r>
            <w:r w:rsidRPr="00DF13F2">
              <w:rPr>
                <w:rFonts w:ascii="Times New Roman" w:eastAsia="Calibri" w:hAnsi="Times New Roman" w:cs="Times New Roman"/>
                <w:spacing w:val="-3"/>
                <w:sz w:val="24"/>
                <w:szCs w:val="24"/>
              </w:rPr>
              <w:t>i</w:t>
            </w:r>
            <w:r w:rsidRPr="00DF13F2">
              <w:rPr>
                <w:rFonts w:ascii="Times New Roman" w:eastAsia="Calibri" w:hAnsi="Times New Roman" w:cs="Times New Roman"/>
                <w:sz w:val="24"/>
                <w:szCs w:val="24"/>
              </w:rPr>
              <w:t>ssi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22"/>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 c</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un</w:t>
            </w:r>
            <w:r w:rsidRPr="00DF13F2">
              <w:rPr>
                <w:rFonts w:ascii="Times New Roman" w:eastAsia="Calibri" w:hAnsi="Times New Roman" w:cs="Times New Roman"/>
                <w:sz w:val="24"/>
                <w:szCs w:val="24"/>
              </w:rPr>
              <w:t xml:space="preserve">sel </w:t>
            </w:r>
            <w:r w:rsidRPr="00DF13F2">
              <w:rPr>
                <w:rFonts w:ascii="Times New Roman" w:eastAsia="Calibri" w:hAnsi="Times New Roman" w:cs="Times New Roman"/>
                <w:spacing w:val="-3"/>
                <w:sz w:val="24"/>
                <w:szCs w:val="24"/>
              </w:rPr>
              <w:t>f</w:t>
            </w:r>
            <w:r w:rsidRPr="00DF13F2">
              <w:rPr>
                <w:rFonts w:ascii="Times New Roman" w:eastAsia="Calibri" w:hAnsi="Times New Roman" w:cs="Times New Roman"/>
                <w:sz w:val="24"/>
                <w:szCs w:val="24"/>
              </w:rPr>
              <w:t>ees.</w:t>
            </w:r>
          </w:p>
        </w:tc>
      </w:tr>
      <w:tr w:rsidR="00DF13F2" w:rsidRPr="00DF13F2" w14:paraId="2856A2D9" w14:textId="77777777">
        <w:trPr>
          <w:trHeight w:hRule="exact" w:val="1176"/>
        </w:trPr>
        <w:tc>
          <w:tcPr>
            <w:tcW w:w="3799" w:type="dxa"/>
            <w:tcBorders>
              <w:top w:val="single" w:sz="4" w:space="0" w:color="000000"/>
              <w:left w:val="single" w:sz="4" w:space="0" w:color="000000"/>
              <w:bottom w:val="single" w:sz="4" w:space="0" w:color="000000"/>
              <w:right w:val="single" w:sz="4" w:space="0" w:color="000000"/>
            </w:tcBorders>
          </w:tcPr>
          <w:p w14:paraId="2856A2D4"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D5"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ter</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1</w:t>
            </w:r>
            <w:r w:rsidRPr="00DF13F2">
              <w:rPr>
                <w:rFonts w:ascii="Times New Roman" w:eastAsia="Calibri" w:hAnsi="Times New Roman" w:cs="Times New Roman"/>
                <w:sz w:val="24"/>
                <w:szCs w:val="24"/>
              </w:rPr>
              <w:t>1</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ex</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s</w:t>
            </w:r>
          </w:p>
        </w:tc>
        <w:tc>
          <w:tcPr>
            <w:tcW w:w="1620" w:type="dxa"/>
            <w:tcBorders>
              <w:top w:val="single" w:sz="4" w:space="0" w:color="000000"/>
              <w:left w:val="single" w:sz="4" w:space="0" w:color="000000"/>
              <w:bottom w:val="single" w:sz="4" w:space="0" w:color="000000"/>
              <w:right w:val="single" w:sz="4" w:space="0" w:color="000000"/>
            </w:tcBorders>
          </w:tcPr>
          <w:p w14:paraId="2856A2D6"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D7"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p w14:paraId="2856A2D8" w14:textId="77777777" w:rsidR="00732195" w:rsidRPr="00DF13F2" w:rsidRDefault="001F58B4" w:rsidP="0050762A">
            <w:pPr>
              <w:tabs>
                <w:tab w:val="left" w:pos="450"/>
                <w:tab w:val="left" w:pos="900"/>
              </w:tabs>
              <w:spacing w:after="0" w:line="240" w:lineRule="auto"/>
              <w:ind w:left="155"/>
              <w:rPr>
                <w:rFonts w:ascii="Times New Roman" w:eastAsia="Calibri" w:hAnsi="Times New Roman" w:cs="Times New Roman"/>
                <w:sz w:val="24"/>
                <w:szCs w:val="24"/>
              </w:rPr>
            </w:pPr>
            <w:r w:rsidRPr="00DF13F2">
              <w:rPr>
                <w:rFonts w:ascii="Times New Roman" w:eastAsia="Calibri" w:hAnsi="Times New Roman" w:cs="Times New Roman"/>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cl</w:t>
            </w:r>
            <w:r w:rsidRPr="00DF13F2">
              <w:rPr>
                <w:rFonts w:ascii="Times New Roman" w:eastAsia="Calibri" w:hAnsi="Times New Roman" w:cs="Times New Roman"/>
                <w:spacing w:val="-1"/>
                <w:sz w:val="24"/>
                <w:szCs w:val="24"/>
              </w:rPr>
              <w:t>ud</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1"/>
                <w:sz w:val="24"/>
                <w:szCs w:val="24"/>
              </w:rPr>
              <w:t>unp</w:t>
            </w:r>
            <w:r w:rsidRPr="00DF13F2">
              <w:rPr>
                <w:rFonts w:ascii="Times New Roman" w:eastAsia="Calibri" w:hAnsi="Times New Roman" w:cs="Times New Roman"/>
                <w:sz w:val="24"/>
                <w:szCs w:val="24"/>
              </w:rPr>
              <w:t xml:space="preserve">aid </w:t>
            </w:r>
            <w:r w:rsidRPr="00DF13F2">
              <w:rPr>
                <w:rFonts w:ascii="Times New Roman" w:eastAsia="Calibri" w:hAnsi="Times New Roman" w:cs="Times New Roman"/>
                <w:spacing w:val="-1"/>
                <w:sz w:val="24"/>
                <w:szCs w:val="24"/>
              </w:rPr>
              <w:t>m</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ly</w:t>
            </w:r>
            <w:r w:rsidRPr="00DF13F2">
              <w:rPr>
                <w:rFonts w:ascii="Times New Roman" w:eastAsia="Calibri" w:hAnsi="Times New Roman" w:cs="Times New Roman"/>
                <w:spacing w:val="-1"/>
                <w:sz w:val="24"/>
                <w:szCs w:val="24"/>
              </w:rPr>
              <w:t xml:space="preserve"> op</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rati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g </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x</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 xml:space="preserve">d </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3"/>
                <w:sz w:val="24"/>
                <w:szCs w:val="24"/>
              </w:rPr>
              <w:t>f</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ss</w:t>
            </w:r>
            <w:r w:rsidRPr="00DF13F2">
              <w:rPr>
                <w:rFonts w:ascii="Times New Roman" w:eastAsia="Calibri" w:hAnsi="Times New Roman" w:cs="Times New Roman"/>
                <w:spacing w:val="-3"/>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al</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z w:val="24"/>
                <w:szCs w:val="24"/>
              </w:rPr>
              <w:t>f</w:t>
            </w:r>
            <w:r w:rsidRPr="00DF13F2">
              <w:rPr>
                <w:rFonts w:ascii="Times New Roman" w:eastAsia="Calibri" w:hAnsi="Times New Roman" w:cs="Times New Roman"/>
                <w:spacing w:val="1"/>
                <w:sz w:val="24"/>
                <w:szCs w:val="24"/>
              </w:rPr>
              <w:t>ee</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d ex</w:t>
            </w: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z w:val="24"/>
                <w:szCs w:val="24"/>
              </w:rPr>
              <w:t>ses.</w:t>
            </w:r>
          </w:p>
        </w:tc>
      </w:tr>
      <w:tr w:rsidR="00DF13F2" w:rsidRPr="00DF13F2" w14:paraId="2856A2DE" w14:textId="77777777">
        <w:trPr>
          <w:trHeight w:hRule="exact" w:val="559"/>
        </w:trPr>
        <w:tc>
          <w:tcPr>
            <w:tcW w:w="3799" w:type="dxa"/>
            <w:tcBorders>
              <w:top w:val="single" w:sz="4" w:space="0" w:color="000000"/>
              <w:left w:val="single" w:sz="4" w:space="0" w:color="000000"/>
              <w:bottom w:val="single" w:sz="4" w:space="0" w:color="000000"/>
              <w:right w:val="single" w:sz="4" w:space="0" w:color="000000"/>
            </w:tcBorders>
          </w:tcPr>
          <w:p w14:paraId="2856A2DA"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DB"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P</w:t>
            </w:r>
            <w:r w:rsidRPr="00DF13F2">
              <w:rPr>
                <w:rFonts w:ascii="Times New Roman" w:eastAsia="Calibri" w:hAnsi="Times New Roman" w:cs="Times New Roman"/>
                <w:sz w:val="24"/>
                <w:szCs w:val="24"/>
              </w:rPr>
              <w:t>ri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3"/>
                <w:sz w:val="24"/>
                <w:szCs w:val="24"/>
              </w:rPr>
              <w:t>i</w:t>
            </w:r>
            <w:r w:rsidRPr="00DF13F2">
              <w:rPr>
                <w:rFonts w:ascii="Times New Roman" w:eastAsia="Calibri" w:hAnsi="Times New Roman" w:cs="Times New Roman"/>
                <w:sz w:val="24"/>
                <w:szCs w:val="24"/>
              </w:rPr>
              <w:t>ty</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3"/>
                <w:sz w:val="24"/>
                <w:szCs w:val="24"/>
              </w:rPr>
              <w:t>d</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t</w:t>
            </w:r>
          </w:p>
        </w:tc>
        <w:tc>
          <w:tcPr>
            <w:tcW w:w="1620" w:type="dxa"/>
            <w:tcBorders>
              <w:top w:val="single" w:sz="4" w:space="0" w:color="000000"/>
              <w:left w:val="single" w:sz="4" w:space="0" w:color="000000"/>
              <w:bottom w:val="single" w:sz="4" w:space="0" w:color="000000"/>
              <w:right w:val="single" w:sz="4" w:space="0" w:color="000000"/>
            </w:tcBorders>
          </w:tcPr>
          <w:p w14:paraId="2856A2DC"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DD"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tc>
      </w:tr>
      <w:tr w:rsidR="00DF13F2" w:rsidRPr="00DF13F2" w14:paraId="2856A2E3" w14:textId="77777777">
        <w:trPr>
          <w:trHeight w:hRule="exact" w:val="559"/>
        </w:trPr>
        <w:tc>
          <w:tcPr>
            <w:tcW w:w="3799" w:type="dxa"/>
            <w:tcBorders>
              <w:top w:val="single" w:sz="4" w:space="0" w:color="000000"/>
              <w:left w:val="single" w:sz="4" w:space="0" w:color="000000"/>
              <w:bottom w:val="single" w:sz="4" w:space="0" w:color="000000"/>
              <w:right w:val="single" w:sz="4" w:space="0" w:color="000000"/>
            </w:tcBorders>
          </w:tcPr>
          <w:p w14:paraId="2856A2DF" w14:textId="77777777" w:rsidR="00732195" w:rsidRPr="00DF13F2" w:rsidRDefault="00732195" w:rsidP="0050762A">
            <w:pPr>
              <w:tabs>
                <w:tab w:val="left" w:pos="450"/>
                <w:tab w:val="left" w:pos="900"/>
              </w:tabs>
              <w:spacing w:after="0" w:line="240" w:lineRule="auto"/>
              <w:ind w:left="174"/>
              <w:rPr>
                <w:rFonts w:ascii="Times New Roman" w:hAnsi="Times New Roman" w:cs="Times New Roman"/>
                <w:sz w:val="24"/>
                <w:szCs w:val="24"/>
              </w:rPr>
            </w:pPr>
          </w:p>
          <w:p w14:paraId="2856A2E0" w14:textId="77777777" w:rsidR="00732195" w:rsidRPr="00DF13F2" w:rsidRDefault="001F58B4" w:rsidP="0050762A">
            <w:pPr>
              <w:tabs>
                <w:tab w:val="left" w:pos="450"/>
                <w:tab w:val="left" w:pos="900"/>
              </w:tabs>
              <w:spacing w:after="0" w:line="240" w:lineRule="auto"/>
              <w:ind w:left="174"/>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t</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v</w:t>
            </w:r>
            <w:r w:rsidRPr="00DF13F2">
              <w:rPr>
                <w:rFonts w:ascii="Times New Roman" w:eastAsia="Calibri" w:hAnsi="Times New Roman" w:cs="Times New Roman"/>
                <w:sz w:val="24"/>
                <w:szCs w:val="24"/>
              </w:rPr>
              <w:t>aila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le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3"/>
                <w:sz w:val="24"/>
                <w:szCs w:val="24"/>
              </w:rPr>
              <w:t>f</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 xml:space="preserve">r </w:t>
            </w:r>
            <w:r w:rsidRPr="00DF13F2">
              <w:rPr>
                <w:rFonts w:ascii="Times New Roman" w:eastAsia="Calibri" w:hAnsi="Times New Roman" w:cs="Times New Roman"/>
                <w:spacing w:val="-1"/>
                <w:sz w:val="24"/>
                <w:szCs w:val="24"/>
              </w:rPr>
              <w:t>un</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c</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3"/>
                <w:sz w:val="24"/>
                <w:szCs w:val="24"/>
              </w:rPr>
              <w:t>r</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z w:val="24"/>
                <w:szCs w:val="24"/>
              </w:rPr>
              <w:t>d cr</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i</w:t>
            </w:r>
            <w:r w:rsidRPr="00DF13F2">
              <w:rPr>
                <w:rFonts w:ascii="Times New Roman" w:eastAsia="Calibri" w:hAnsi="Times New Roman" w:cs="Times New Roman"/>
                <w:spacing w:val="-2"/>
                <w:sz w:val="24"/>
                <w:szCs w:val="24"/>
              </w:rPr>
              <w:t>t</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rs</w:t>
            </w:r>
          </w:p>
        </w:tc>
        <w:tc>
          <w:tcPr>
            <w:tcW w:w="1620" w:type="dxa"/>
            <w:tcBorders>
              <w:top w:val="single" w:sz="4" w:space="0" w:color="000000"/>
              <w:left w:val="single" w:sz="4" w:space="0" w:color="000000"/>
              <w:bottom w:val="single" w:sz="4" w:space="0" w:color="000000"/>
              <w:right w:val="single" w:sz="4" w:space="0" w:color="000000"/>
            </w:tcBorders>
          </w:tcPr>
          <w:p w14:paraId="2856A2E1" w14:textId="77777777" w:rsidR="00732195" w:rsidRPr="00DF13F2" w:rsidRDefault="00732195" w:rsidP="0050762A">
            <w:pPr>
              <w:tabs>
                <w:tab w:val="left" w:pos="450"/>
                <w:tab w:val="left" w:pos="900"/>
              </w:tabs>
              <w:spacing w:after="0" w:line="240" w:lineRule="auto"/>
              <w:rPr>
                <w:rFonts w:ascii="Times New Roman" w:hAnsi="Times New Roman" w:cs="Times New Roman"/>
                <w:sz w:val="24"/>
                <w:szCs w:val="24"/>
              </w:rPr>
            </w:pPr>
          </w:p>
        </w:tc>
        <w:tc>
          <w:tcPr>
            <w:tcW w:w="4157" w:type="dxa"/>
            <w:tcBorders>
              <w:top w:val="single" w:sz="4" w:space="0" w:color="000000"/>
              <w:left w:val="single" w:sz="4" w:space="0" w:color="000000"/>
              <w:bottom w:val="single" w:sz="4" w:space="0" w:color="000000"/>
              <w:right w:val="single" w:sz="4" w:space="0" w:color="000000"/>
            </w:tcBorders>
          </w:tcPr>
          <w:p w14:paraId="2856A2E2" w14:textId="77777777" w:rsidR="00732195" w:rsidRPr="00DF13F2" w:rsidRDefault="00732195" w:rsidP="0050762A">
            <w:pPr>
              <w:tabs>
                <w:tab w:val="left" w:pos="450"/>
                <w:tab w:val="left" w:pos="900"/>
              </w:tabs>
              <w:spacing w:after="0" w:line="240" w:lineRule="auto"/>
              <w:ind w:left="155"/>
              <w:rPr>
                <w:rFonts w:ascii="Times New Roman" w:hAnsi="Times New Roman" w:cs="Times New Roman"/>
                <w:sz w:val="24"/>
                <w:szCs w:val="24"/>
              </w:rPr>
            </w:pPr>
          </w:p>
        </w:tc>
      </w:tr>
    </w:tbl>
    <w:p w14:paraId="2856A2E4"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E5"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E6" w14:textId="77777777" w:rsidR="00732195" w:rsidRPr="00DF13F2" w:rsidRDefault="0050762A" w:rsidP="00151798">
      <w:pPr>
        <w:tabs>
          <w:tab w:val="left" w:pos="450"/>
          <w:tab w:val="left" w:pos="900"/>
          <w:tab w:val="left" w:pos="90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hAnsi="Times New Roman" w:cs="Times New Roman"/>
          <w:sz w:val="24"/>
          <w:szCs w:val="24"/>
        </w:rPr>
        <w:t>The</w:t>
      </w:r>
      <w:r w:rsidR="0095788D" w:rsidRPr="00DF13F2">
        <w:rPr>
          <w:rFonts w:ascii="Times New Roman" w:hAnsi="Times New Roman" w:cs="Times New Roman"/>
          <w:sz w:val="24"/>
          <w:szCs w:val="24"/>
        </w:rPr>
        <w:t xml:space="preserve"> </w:t>
      </w:r>
      <w:r w:rsidR="001F58B4" w:rsidRPr="00DF13F2">
        <w:rPr>
          <w:rFonts w:ascii="Times New Roman" w:hAnsi="Times New Roman" w:cs="Times New Roman"/>
          <w:sz w:val="24"/>
          <w:szCs w:val="24"/>
        </w:rPr>
        <w:t>Debtor</w:t>
      </w:r>
      <w:r w:rsidR="0095788D" w:rsidRPr="00DF13F2">
        <w:rPr>
          <w:rFonts w:ascii="Times New Roman" w:hAnsi="Times New Roman" w:cs="Times New Roman"/>
          <w:sz w:val="24"/>
          <w:szCs w:val="24"/>
        </w:rPr>
        <w:t xml:space="preserve"> </w:t>
      </w:r>
      <w:r w:rsidR="001F58B4" w:rsidRPr="00DF13F2">
        <w:rPr>
          <w:rFonts w:ascii="Times New Roman" w:hAnsi="Times New Roman" w:cs="Times New Roman"/>
          <w:sz w:val="24"/>
          <w:szCs w:val="24"/>
        </w:rPr>
        <w:t>estimates that its unsecured creditors would receive</w:t>
      </w:r>
      <w:r w:rsidR="001F58B4" w:rsidRPr="00DF13F2">
        <w:rPr>
          <w:rFonts w:ascii="Times New Roman" w:eastAsia="Calibri" w:hAnsi="Times New Roman" w:cs="Times New Roman"/>
          <w:sz w:val="24"/>
          <w:szCs w:val="24"/>
        </w:rPr>
        <w:t xml:space="preserve"> </w:t>
      </w:r>
      <w:r w:rsidR="0095788D"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w w:val="99"/>
          <w:sz w:val="24"/>
          <w:szCs w:val="24"/>
        </w:rPr>
        <w:t>v</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w w:val="99"/>
          <w:sz w:val="24"/>
          <w:szCs w:val="24"/>
        </w:rPr>
        <w:t>e</w:t>
      </w:r>
      <w:r w:rsidR="001F58B4" w:rsidRPr="00DF13F2">
        <w:rPr>
          <w:rFonts w:ascii="Times New Roman" w:eastAsia="Calibri" w:hAnsi="Times New Roman" w:cs="Times New Roman"/>
          <w:spacing w:val="1"/>
          <w:w w:val="99"/>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95788D" w:rsidRPr="00DF13F2">
        <w:rPr>
          <w:rFonts w:ascii="Times New Roman" w:eastAsia="Calibri" w:hAnsi="Times New Roman" w:cs="Times New Roman"/>
          <w:sz w:val="24"/>
          <w:szCs w:val="24"/>
        </w:rPr>
        <w:t>__________</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95788D"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ast</w:t>
      </w:r>
      <w:r w:rsidR="0095788D" w:rsidRPr="00DF13F2">
        <w:rPr>
          <w:rFonts w:ascii="Times New Roman" w:eastAsia="Calibri" w:hAnsi="Times New Roman" w:cs="Times New Roman"/>
          <w:sz w:val="24"/>
          <w:szCs w:val="24"/>
        </w:rPr>
        <w:t xml:space="preserve"> __________</w:t>
      </w:r>
      <w:r w:rsidR="001F58B4" w:rsidRPr="00DF13F2">
        <w:rPr>
          <w:rFonts w:ascii="Times New Roman" w:eastAsia="Calibri" w:hAnsi="Times New Roman" w:cs="Times New Roman"/>
          <w:spacing w:val="-51"/>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eli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 is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be</w:t>
      </w:r>
      <w:r w:rsidR="001F58B4" w:rsidRPr="00DF13F2">
        <w:rPr>
          <w:rFonts w:ascii="Times New Roman" w:eastAsia="Calibri" w:hAnsi="Times New Roman" w:cs="Times New Roman"/>
          <w:sz w:val="24"/>
          <w:szCs w:val="24"/>
        </w:rPr>
        <w:t>st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rsi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7</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h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ts not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bo</w:t>
      </w:r>
      <w:r w:rsidR="001F58B4" w:rsidRPr="00DF13F2">
        <w:rPr>
          <w:rFonts w:ascii="Times New Roman" w:eastAsia="Calibri" w:hAnsi="Times New Roman" w:cs="Times New Roman"/>
          <w:sz w:val="24"/>
          <w:szCs w:val="24"/>
        </w:rPr>
        <w:t>ve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ld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less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 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p>
    <w:p w14:paraId="2856A2E7" w14:textId="77777777" w:rsidR="0095788D" w:rsidRPr="00DF13F2" w:rsidRDefault="0095788D" w:rsidP="00151798">
      <w:pPr>
        <w:tabs>
          <w:tab w:val="left" w:pos="450"/>
          <w:tab w:val="left" w:pos="900"/>
          <w:tab w:val="left" w:pos="9000"/>
        </w:tabs>
        <w:spacing w:after="0" w:line="240" w:lineRule="auto"/>
        <w:jc w:val="both"/>
        <w:rPr>
          <w:rFonts w:ascii="Times New Roman" w:eastAsia="Calibri" w:hAnsi="Times New Roman" w:cs="Times New Roman"/>
          <w:sz w:val="24"/>
          <w:szCs w:val="24"/>
        </w:rPr>
      </w:pPr>
    </w:p>
    <w:p w14:paraId="2856A2E8"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w:t>
      </w:r>
      <w:r w:rsidR="0050762A" w:rsidRPr="00DF13F2">
        <w:rPr>
          <w:rFonts w:ascii="Times New Roman" w:eastAsia="Calibri" w:hAnsi="Times New Roman" w:cs="Times New Roman"/>
          <w:b/>
          <w:bCs/>
          <w:sz w:val="24"/>
          <w:szCs w:val="24"/>
        </w:rPr>
        <w:tab/>
      </w:r>
      <w:r w:rsidRPr="00DF13F2">
        <w:rPr>
          <w:rFonts w:ascii="Times New Roman" w:eastAsia="Calibri" w:hAnsi="Times New Roman" w:cs="Times New Roman"/>
          <w:b/>
          <w:bCs/>
          <w:sz w:val="24"/>
          <w:szCs w:val="24"/>
        </w:rPr>
        <w:t>FEDE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L</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X</w:t>
      </w:r>
      <w:r w:rsidRPr="00DF13F2">
        <w:rPr>
          <w:rFonts w:ascii="Times New Roman" w:eastAsia="Calibri" w:hAnsi="Times New Roman" w:cs="Times New Roman"/>
          <w:b/>
          <w:bCs/>
          <w:spacing w:val="-2"/>
          <w:sz w:val="24"/>
          <w:szCs w:val="24"/>
        </w:rPr>
        <w:t xml:space="preserve"> 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1"/>
          <w:sz w:val="24"/>
          <w:szCs w:val="24"/>
        </w:rPr>
        <w:t>Q</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z w:val="24"/>
          <w:szCs w:val="24"/>
        </w:rPr>
        <w:t>ENCES</w:t>
      </w:r>
    </w:p>
    <w:p w14:paraId="2856A2E9"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EA" w14:textId="77777777" w:rsidR="00732195" w:rsidRPr="00DF13F2" w:rsidRDefault="0050762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lem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2"/>
          <w:sz w:val="24"/>
          <w:szCs w:val="24"/>
        </w:rPr>
        <w:t xml:space="preserve"> </w:t>
      </w:r>
      <w:r w:rsidR="001F58B4" w:rsidRPr="00DF13F2">
        <w:rPr>
          <w:rFonts w:ascii="Times New Roman" w:eastAsia="Calibri" w:hAnsi="Times New Roman" w:cs="Times New Roman"/>
          <w:spacing w:val="1"/>
          <w:sz w:val="24"/>
          <w:szCs w:val="24"/>
        </w:rPr>
        <w:t>o</w:t>
      </w:r>
      <w:r w:rsidR="0095788D"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95788D"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P</w:t>
      </w:r>
      <w:r w:rsidR="0095788D"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may</w:t>
      </w:r>
      <w:r w:rsidR="001F58B4" w:rsidRPr="00DF13F2">
        <w:rPr>
          <w:rFonts w:ascii="Times New Roman" w:eastAsia="Calibri" w:hAnsi="Times New Roman" w:cs="Times New Roman"/>
          <w:spacing w:val="5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l</w:t>
      </w:r>
      <w:r w:rsidR="0095788D"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i</w:t>
      </w:r>
      <w:r w:rsidR="0095788D"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95788D"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m</w:t>
      </w:r>
      <w:r w:rsidR="0095788D"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95788D"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o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xml:space="preserve">ers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 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lar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may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ms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gar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op</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re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the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io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R</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the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rma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1"/>
          <w:sz w:val="24"/>
          <w:szCs w:val="24"/>
        </w:rPr>
        <w:t xml:space="preserve"> p</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y.</w:t>
      </w:r>
    </w:p>
    <w:p w14:paraId="2856A2EB"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EC"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lastRenderedPageBreak/>
        <w:tab/>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ope</w:t>
      </w:r>
      <w:r w:rsidR="001F58B4" w:rsidRPr="00DF13F2">
        <w:rPr>
          <w:rFonts w:ascii="Times New Roman" w:eastAsia="Calibri" w:hAnsi="Times New Roman" w:cs="Times New Roman"/>
          <w:spacing w:val="-2"/>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 xml:space="preserve">e a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arge</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pacing w:val="1"/>
          <w:sz w:val="24"/>
          <w:szCs w:val="24"/>
        </w:rPr>
        <w:t>edn</w:t>
      </w:r>
      <w:r w:rsidR="001F58B4" w:rsidRPr="00DF13F2">
        <w:rPr>
          <w:rFonts w:ascii="Times New Roman" w:eastAsia="Calibri" w:hAnsi="Times New Roman" w:cs="Times New Roman"/>
          <w:sz w:val="24"/>
          <w:szCs w:val="24"/>
        </w:rPr>
        <w:t xml:space="preserve">ess. </w:t>
      </w:r>
      <w:r w:rsidR="001F58B4" w:rsidRPr="00DF13F2">
        <w:rPr>
          <w:rFonts w:ascii="Times New Roman" w:eastAsia="Calibri" w:hAnsi="Times New Roman" w:cs="Times New Roman"/>
          <w:spacing w:val="4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lla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air</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mar</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val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ash</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 –</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aid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1"/>
          <w:sz w:val="24"/>
          <w:szCs w:val="24"/>
        </w:rPr>
        <w:t xml:space="preserve"> 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arge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w:t>
      </w:r>
    </w:p>
    <w:p w14:paraId="2856A2ED"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EE"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ene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l </w:t>
      </w:r>
      <w:r w:rsidR="001F58B4" w:rsidRPr="00DF13F2">
        <w:rPr>
          <w:rFonts w:ascii="Times New Roman" w:eastAsia="Calibri" w:hAnsi="Times New Roman" w:cs="Times New Roman"/>
          <w:spacing w:val="-1"/>
          <w:sz w:val="24"/>
          <w:szCs w:val="24"/>
        </w:rPr>
        <w:t>R</w:t>
      </w:r>
      <w:r w:rsidR="001F58B4" w:rsidRPr="00DF13F2">
        <w:rPr>
          <w:rFonts w:ascii="Times New Roman" w:eastAsia="Calibri" w:hAnsi="Times New Roman" w:cs="Times New Roman"/>
          <w:sz w:val="24"/>
          <w:szCs w:val="24"/>
        </w:rPr>
        <w:t>eve</w:t>
      </w:r>
      <w:r w:rsidR="001F58B4" w:rsidRPr="00DF13F2">
        <w:rPr>
          <w:rFonts w:ascii="Times New Roman" w:eastAsia="Calibri" w:hAnsi="Times New Roman" w:cs="Times New Roman"/>
          <w:spacing w:val="1"/>
          <w:sz w:val="24"/>
          <w:szCs w:val="24"/>
        </w:rPr>
        <w:t>nu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(IRC</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3"/>
          <w:sz w:val="24"/>
          <w:szCs w:val="24"/>
        </w:rPr>
        <w:t>i</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o 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ali</w:t>
      </w:r>
      <w:r w:rsidR="001F58B4" w:rsidRPr="00DF13F2">
        <w:rPr>
          <w:rFonts w:ascii="Times New Roman" w:eastAsia="Calibri" w:hAnsi="Times New Roman" w:cs="Times New Roman"/>
          <w:spacing w:val="1"/>
          <w:sz w:val="24"/>
          <w:szCs w:val="24"/>
        </w:rPr>
        <w:t>ze</w:t>
      </w:r>
      <w:r w:rsidR="001F58B4" w:rsidRPr="00DF13F2">
        <w:rPr>
          <w:rFonts w:ascii="Times New Roman" w:eastAsia="Calibri" w:hAnsi="Times New Roman" w:cs="Times New Roman"/>
          <w:sz w:val="24"/>
          <w:szCs w:val="24"/>
        </w:rPr>
        <w:t>s 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3"/>
          <w:sz w:val="24"/>
          <w:szCs w:val="24"/>
        </w:rPr>
        <w:t>g</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dn</w:t>
      </w:r>
      <w:r w:rsidR="001F58B4" w:rsidRPr="00DF13F2">
        <w:rPr>
          <w:rFonts w:ascii="Times New Roman" w:eastAsia="Calibri" w:hAnsi="Times New Roman" w:cs="Times New Roman"/>
          <w:sz w:val="24"/>
          <w:szCs w:val="24"/>
        </w:rPr>
        <w:t>ess</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z w:val="24"/>
          <w:szCs w:val="24"/>
        </w:rPr>
        <w:t>arge</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z w:val="24"/>
          <w:szCs w:val="24"/>
        </w:rPr>
        <w:t>gr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ar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z w:val="24"/>
          <w:szCs w:val="24"/>
        </w:rPr>
        <w:t>arg</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 xml:space="preserve">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3"/>
          <w:sz w:val="24"/>
          <w:szCs w:val="24"/>
        </w:rPr>
        <w:t>g</w:t>
      </w:r>
      <w:r w:rsidR="001F58B4" w:rsidRPr="00DF13F2">
        <w:rPr>
          <w:rFonts w:ascii="Times New Roman" w:eastAsia="Calibri" w:hAnsi="Times New Roman" w:cs="Times New Roman"/>
          <w:sz w:val="24"/>
          <w:szCs w:val="24"/>
        </w:rPr>
        <w:t>e Am</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 may arise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in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ial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sis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z w:val="24"/>
          <w:szCs w:val="24"/>
        </w:rPr>
        <w:t>arge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 xml:space="preserve">may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led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ms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ail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2"/>
          <w:sz w:val="24"/>
          <w:szCs w:val="24"/>
        </w:rPr>
        <w:t>g</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11</w:t>
      </w:r>
      <w:r w:rsidR="001F58B4" w:rsidRPr="00DF13F2">
        <w:rPr>
          <w:rFonts w:ascii="Times New Roman" w:eastAsia="Calibri" w:hAnsi="Times New Roman" w:cs="Times New Roman"/>
          <w:spacing w:val="-2"/>
          <w:sz w:val="24"/>
          <w:szCs w:val="24"/>
        </w:rPr>
        <w:t xml:space="preserve">41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38"/>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3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0"/>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arge</w:t>
      </w:r>
      <w:r w:rsidR="001F58B4" w:rsidRPr="00DF13F2">
        <w:rPr>
          <w:rFonts w:ascii="Times New Roman" w:eastAsia="Calibri" w:hAnsi="Times New Roman" w:cs="Times New Roman"/>
          <w:spacing w:val="40"/>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ali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pacing w:val="1"/>
          <w:sz w:val="24"/>
          <w:szCs w:val="24"/>
        </w:rPr>
        <w:t>the 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ili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 xml:space="preserve"> 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 giv</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p>
    <w:p w14:paraId="2856A2EF"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F0"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dn</w:t>
      </w:r>
      <w:r w:rsidR="001F58B4" w:rsidRPr="00DF13F2">
        <w:rPr>
          <w:rFonts w:ascii="Times New Roman" w:eastAsia="Calibri" w:hAnsi="Times New Roman" w:cs="Times New Roman"/>
          <w:sz w:val="24"/>
          <w:szCs w:val="24"/>
        </w:rPr>
        <w:t>ess</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pu</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arge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ally</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gr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3"/>
          <w:sz w:val="24"/>
          <w:szCs w:val="24"/>
        </w:rPr>
        <w:t>(</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 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ept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pp</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gl</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liev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in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arge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p>
    <w:p w14:paraId="2856A2F1"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F2"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108</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RC</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 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ain</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arge Am</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m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tt</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the fo</w:t>
      </w:r>
      <w:r w:rsidR="001F58B4" w:rsidRPr="00DF13F2">
        <w:rPr>
          <w:rFonts w:ascii="Times New Roman" w:eastAsia="Calibri" w:hAnsi="Times New Roman" w:cs="Times New Roman"/>
          <w:sz w:val="24"/>
          <w:szCs w:val="24"/>
        </w:rPr>
        <w:t>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pe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arry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vers; ge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l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ss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m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ax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al 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ss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arry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95788D"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 xml:space="preserve">asis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he 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p</w:t>
      </w:r>
      <w:r w:rsidR="001F58B4" w:rsidRPr="00DF13F2">
        <w:rPr>
          <w:rFonts w:ascii="Times New Roman" w:eastAsia="Calibri" w:hAnsi="Times New Roman" w:cs="Times New Roman"/>
          <w:sz w:val="24"/>
          <w:szCs w:val="24"/>
        </w:rPr>
        <w:t>assi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arry</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vers;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ign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x a</w:t>
      </w:r>
      <w:r w:rsidR="001F58B4" w:rsidRPr="00DF13F2">
        <w:rPr>
          <w:rFonts w:ascii="Times New Roman" w:eastAsia="Calibri" w:hAnsi="Times New Roman" w:cs="Times New Roman"/>
          <w:spacing w:val="1"/>
          <w:sz w:val="24"/>
          <w:szCs w:val="24"/>
        </w:rPr>
        <w:t>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ne</w:t>
      </w:r>
      <w:r w:rsidR="001F58B4" w:rsidRPr="00DF13F2">
        <w:rPr>
          <w:rFonts w:ascii="Times New Roman" w:eastAsia="Calibri" w:hAnsi="Times New Roman" w:cs="Times New Roman"/>
          <w:sz w:val="24"/>
          <w:szCs w:val="24"/>
        </w:rPr>
        <w:t>rally 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llar</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ign</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95788D"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33</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3</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do</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gr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An</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1"/>
          <w:sz w:val="24"/>
          <w:szCs w:val="24"/>
        </w:rPr>
        <w:t>the 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tt</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rst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agai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st </w:t>
      </w:r>
      <w:r w:rsidR="001F58B4" w:rsidRPr="00DF13F2">
        <w:rPr>
          <w:rFonts w:ascii="Times New Roman" w:eastAsia="Calibri" w:hAnsi="Times New Roman" w:cs="Times New Roman"/>
          <w:spacing w:val="1"/>
          <w:sz w:val="24"/>
          <w:szCs w:val="24"/>
        </w:rPr>
        <w:t>dep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aggr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ga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asis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h</w:t>
      </w:r>
      <w:r w:rsidR="007C6C00"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ly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e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isi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o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ma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ten</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al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z w:val="24"/>
          <w:szCs w:val="24"/>
        </w:rPr>
        <w:t>arg</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pu</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p>
    <w:p w14:paraId="2856A2F3"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F4"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fe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eq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hy</w:t>
      </w:r>
      <w:r w:rsidR="001F58B4" w:rsidRPr="00DF13F2">
        <w:rPr>
          <w:rFonts w:ascii="Times New Roman" w:eastAsia="Calibri" w:hAnsi="Times New Roman" w:cs="Times New Roman"/>
          <w:spacing w:val="1"/>
          <w:sz w:val="24"/>
          <w:szCs w:val="24"/>
        </w:rPr>
        <w:t>pot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ers</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large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egr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do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by 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3"/>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95788D"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 xml:space="preserve"> def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l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 xml:space="preserve">ral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 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rig</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ale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 as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yp</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ally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hou</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et</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 r</w:t>
      </w:r>
      <w:r w:rsidR="001F58B4" w:rsidRPr="00DF13F2">
        <w:rPr>
          <w:rFonts w:ascii="Times New Roman" w:eastAsia="Calibri" w:hAnsi="Times New Roman" w:cs="Times New Roman"/>
          <w:spacing w:val="1"/>
          <w:sz w:val="24"/>
          <w:szCs w:val="24"/>
        </w:rPr>
        <w:t>ef</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a</w:t>
      </w:r>
      <w:r w:rsidR="0095788D" w:rsidRPr="00DF13F2">
        <w:rPr>
          <w:rFonts w:ascii="Times New Roman" w:eastAsia="Calibri" w:hAnsi="Times New Roman" w:cs="Times New Roman"/>
          <w:sz w:val="24"/>
          <w:szCs w:val="24"/>
        </w:rPr>
        <w:t>id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95788D"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95788D"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th</w:t>
      </w:r>
      <w:r w:rsidR="0095788D"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 xml:space="preserve">lan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95788D" w:rsidRPr="00DF13F2">
        <w:rPr>
          <w:rFonts w:ascii="Times New Roman" w:eastAsia="Calibri" w:hAnsi="Times New Roman" w:cs="Times New Roman"/>
          <w:sz w:val="24"/>
          <w:szCs w:val="24"/>
        </w:rPr>
        <w:t xml:space="preserve">ed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at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sly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ili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2"/>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ebt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po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43"/>
          <w:sz w:val="24"/>
          <w:szCs w:val="24"/>
        </w:rPr>
        <w:t xml:space="preserve"> </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 xml:space="preserve">ld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k</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n</w:t>
      </w:r>
      <w:r w:rsidR="001F58B4" w:rsidRPr="00DF13F2">
        <w:rPr>
          <w:rFonts w:ascii="Times New Roman" w:eastAsia="Calibri" w:hAnsi="Times New Roman" w:cs="Times New Roman"/>
          <w:sz w:val="24"/>
          <w:szCs w:val="24"/>
        </w:rPr>
        <w:t>et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ss,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h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me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visi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lastRenderedPageBreak/>
        <w:t>s</w:t>
      </w:r>
      <w:r w:rsidR="001F58B4" w:rsidRPr="00DF13F2">
        <w:rPr>
          <w:rFonts w:ascii="Times New Roman" w:eastAsia="Calibri" w:hAnsi="Times New Roman" w:cs="Times New Roman"/>
          <w:spacing w:val="1"/>
          <w:sz w:val="24"/>
          <w:szCs w:val="24"/>
        </w:rPr>
        <w:t>hou</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again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ili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fed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 xml:space="preserve">the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asis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ili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ral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me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pu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z w:val="24"/>
          <w:szCs w:val="24"/>
        </w:rPr>
        <w:t>im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at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ash</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ount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in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eral 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ax</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ime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 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w:t>
      </w:r>
    </w:p>
    <w:p w14:paraId="2856A2F5"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F6"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b/>
          <w:bCs/>
          <w:spacing w:val="-1"/>
          <w:sz w:val="24"/>
          <w:szCs w:val="24"/>
        </w:rPr>
      </w:pP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12"/>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AKE</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NO</w:t>
      </w:r>
      <w:r w:rsidRPr="00DF13F2">
        <w:rPr>
          <w:rFonts w:ascii="Times New Roman" w:eastAsia="Calibri" w:hAnsi="Times New Roman" w:cs="Times New Roman"/>
          <w:b/>
          <w:bCs/>
          <w:spacing w:val="13"/>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PR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TAT</w:t>
      </w:r>
      <w:r w:rsidRPr="00DF13F2">
        <w:rPr>
          <w:rFonts w:ascii="Times New Roman" w:eastAsia="Calibri" w:hAnsi="Times New Roman" w:cs="Times New Roman"/>
          <w:b/>
          <w:bCs/>
          <w:spacing w:val="-2"/>
          <w:sz w:val="24"/>
          <w:szCs w:val="24"/>
        </w:rPr>
        <w:t>IO</w:t>
      </w:r>
      <w:r w:rsidRPr="00DF13F2">
        <w:rPr>
          <w:rFonts w:ascii="Times New Roman" w:eastAsia="Calibri" w:hAnsi="Times New Roman" w:cs="Times New Roman"/>
          <w:b/>
          <w:bCs/>
          <w:sz w:val="24"/>
          <w:szCs w:val="24"/>
        </w:rPr>
        <w:t xml:space="preserve">NS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EGA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TI</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UL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TA</w:t>
      </w:r>
      <w:r w:rsidRPr="00DF13F2">
        <w:rPr>
          <w:rFonts w:ascii="Times New Roman" w:eastAsia="Calibri" w:hAnsi="Times New Roman" w:cs="Times New Roman"/>
          <w:b/>
          <w:bCs/>
          <w:sz w:val="24"/>
          <w:szCs w:val="24"/>
        </w:rPr>
        <w:t>X 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EQ</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 xml:space="preserve">S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NF</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SUMM</w:t>
      </w:r>
      <w:r w:rsidRPr="00DF13F2">
        <w:rPr>
          <w:rFonts w:ascii="Times New Roman" w:eastAsia="Calibri" w:hAnsi="Times New Roman" w:cs="Times New Roman"/>
          <w:b/>
          <w:bCs/>
          <w:spacing w:val="1"/>
          <w:sz w:val="24"/>
          <w:szCs w:val="24"/>
        </w:rPr>
        <w:t>ATIO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11"/>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 C</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50"/>
          <w:sz w:val="24"/>
          <w:szCs w:val="24"/>
        </w:rPr>
        <w:t xml:space="preserve"> </w:t>
      </w:r>
      <w:r w:rsidRPr="00DF13F2">
        <w:rPr>
          <w:rFonts w:ascii="Times New Roman" w:eastAsia="Calibri" w:hAnsi="Times New Roman" w:cs="Times New Roman"/>
          <w:b/>
          <w:bCs/>
          <w:spacing w:val="1"/>
          <w:sz w:val="24"/>
          <w:szCs w:val="24"/>
        </w:rPr>
        <w:t>EA</w:t>
      </w:r>
      <w:r w:rsidRPr="00DF13F2">
        <w:rPr>
          <w:rFonts w:ascii="Times New Roman" w:eastAsia="Calibri" w:hAnsi="Times New Roman" w:cs="Times New Roman"/>
          <w:b/>
          <w:bCs/>
          <w:sz w:val="24"/>
          <w:szCs w:val="24"/>
        </w:rPr>
        <w:t>CH</w:t>
      </w:r>
      <w:r w:rsidRPr="00DF13F2">
        <w:rPr>
          <w:rFonts w:ascii="Times New Roman" w:eastAsia="Calibri" w:hAnsi="Times New Roman" w:cs="Times New Roman"/>
          <w:b/>
          <w:bCs/>
          <w:spacing w:val="-3"/>
          <w:sz w:val="24"/>
          <w:szCs w:val="24"/>
        </w:rPr>
        <w:t xml:space="preserve"> P</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FF</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pacing w:val="1"/>
          <w:sz w:val="24"/>
          <w:szCs w:val="24"/>
        </w:rPr>
        <w:t>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z w:val="24"/>
          <w:szCs w:val="24"/>
        </w:rPr>
        <w:t>BY</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UL</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SUL</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IT</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OW</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 xml:space="preserve">X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DV</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EGA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P</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X</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
          <w:sz w:val="24"/>
          <w:szCs w:val="24"/>
        </w:rPr>
        <w:t>S</w:t>
      </w:r>
      <w:r w:rsidRPr="00DF13F2">
        <w:rPr>
          <w:rFonts w:ascii="Times New Roman" w:eastAsia="Calibri" w:hAnsi="Times New Roman" w:cs="Times New Roman"/>
          <w:b/>
          <w:bCs/>
          <w:spacing w:val="1"/>
          <w:sz w:val="24"/>
          <w:szCs w:val="24"/>
        </w:rPr>
        <w:t>EQ</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 xml:space="preserve">S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W</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SP</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CT</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11"/>
          <w:sz w:val="24"/>
          <w:szCs w:val="24"/>
        </w:rPr>
        <w:t xml:space="preserve"> </w:t>
      </w:r>
      <w:r w:rsidRPr="00DF13F2">
        <w:rPr>
          <w:rFonts w:ascii="Times New Roman" w:eastAsia="Calibri" w:hAnsi="Times New Roman" w:cs="Times New Roman"/>
          <w:b/>
          <w:bCs/>
          <w:sz w:val="24"/>
          <w:szCs w:val="24"/>
        </w:rPr>
        <w:t>A 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pacing w:val="-1"/>
          <w:sz w:val="24"/>
          <w:szCs w:val="24"/>
        </w:rPr>
        <w:t>M.</w:t>
      </w:r>
    </w:p>
    <w:p w14:paraId="2856A2F7" w14:textId="77777777" w:rsidR="007C6C00" w:rsidRPr="00DF13F2" w:rsidRDefault="007C6C00" w:rsidP="00151798">
      <w:pPr>
        <w:tabs>
          <w:tab w:val="left" w:pos="450"/>
          <w:tab w:val="left" w:pos="900"/>
        </w:tabs>
        <w:spacing w:after="0" w:line="240" w:lineRule="auto"/>
        <w:jc w:val="both"/>
        <w:rPr>
          <w:rFonts w:ascii="Times New Roman" w:eastAsia="Calibri" w:hAnsi="Times New Roman" w:cs="Times New Roman"/>
          <w:sz w:val="24"/>
          <w:szCs w:val="24"/>
        </w:rPr>
      </w:pPr>
    </w:p>
    <w:p w14:paraId="2856A2F8"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F9"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II</w:t>
      </w:r>
      <w:r w:rsidRPr="00DF13F2">
        <w:rPr>
          <w:rFonts w:ascii="Times New Roman" w:eastAsia="Calibri" w:hAnsi="Times New Roman" w:cs="Times New Roman"/>
          <w:b/>
          <w:bCs/>
          <w:sz w:val="24"/>
          <w:szCs w:val="24"/>
        </w:rPr>
        <w:t>.</w:t>
      </w:r>
      <w:r w:rsidR="0095788D" w:rsidRPr="00DF13F2">
        <w:rPr>
          <w:rFonts w:ascii="Times New Roman" w:eastAsia="Calibri" w:hAnsi="Times New Roman" w:cs="Times New Roman"/>
          <w:b/>
          <w:bCs/>
          <w:sz w:val="24"/>
          <w:szCs w:val="24"/>
        </w:rPr>
        <w:tab/>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EA</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Y</w:t>
      </w:r>
    </w:p>
    <w:p w14:paraId="2856A2FA"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FB"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pacing w:val="1"/>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rma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 xml:space="preserve">nd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ebt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f</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fu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the</w:t>
      </w:r>
      <w:r w:rsidR="001F58B4" w:rsidRPr="00DF13F2">
        <w:rPr>
          <w:rFonts w:ascii="Times New Roman" w:eastAsia="Calibri" w:hAnsi="Times New Roman" w:cs="Times New Roman"/>
          <w:sz w:val="24"/>
          <w:szCs w:val="24"/>
        </w:rPr>
        <w:t>r 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rga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 is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w</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end</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9"/>
          <w:sz w:val="24"/>
          <w:szCs w:val="24"/>
        </w:rPr>
        <w:t xml:space="preserve"> </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as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ial</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je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 xml:space="preserve">A. </w:t>
      </w:r>
      <w:r w:rsidR="001F58B4" w:rsidRPr="00DF13F2">
        <w:rPr>
          <w:rFonts w:ascii="Times New Roman" w:eastAsia="Calibri" w:hAnsi="Times New Roman" w:cs="Times New Roman"/>
          <w:spacing w:val="1"/>
          <w:sz w:val="24"/>
          <w:szCs w:val="24"/>
        </w:rPr>
        <w:t>Tho</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 xml:space="preserve">w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 xml:space="preserve">nd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ff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rm</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ob</w:t>
      </w:r>
      <w:r w:rsidR="001F58B4" w:rsidRPr="00DF13F2">
        <w:rPr>
          <w:rFonts w:ascii="Times New Roman" w:eastAsia="Calibri" w:hAnsi="Times New Roman" w:cs="Times New Roman"/>
          <w:sz w:val="24"/>
          <w:szCs w:val="24"/>
        </w:rPr>
        <w:t>lig</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the nee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the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ial</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eo</w:t>
      </w:r>
      <w:r w:rsidR="001F58B4" w:rsidRPr="00DF13F2">
        <w:rPr>
          <w:rFonts w:ascii="Times New Roman" w:eastAsia="Calibri" w:hAnsi="Times New Roman" w:cs="Times New Roman"/>
          <w:sz w:val="24"/>
          <w:szCs w:val="24"/>
        </w:rPr>
        <w:t>rg</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p>
    <w:p w14:paraId="2856A2FC" w14:textId="77777777" w:rsidR="00D37ADE" w:rsidRPr="00DF13F2" w:rsidRDefault="00D37ADE" w:rsidP="00151798">
      <w:pPr>
        <w:tabs>
          <w:tab w:val="left" w:pos="450"/>
          <w:tab w:val="left" w:pos="900"/>
        </w:tabs>
        <w:spacing w:after="0" w:line="240" w:lineRule="auto"/>
        <w:jc w:val="both"/>
        <w:rPr>
          <w:rFonts w:ascii="Times New Roman" w:eastAsia="Calibri" w:hAnsi="Times New Roman" w:cs="Times New Roman"/>
          <w:sz w:val="24"/>
          <w:szCs w:val="24"/>
        </w:rPr>
      </w:pPr>
    </w:p>
    <w:p w14:paraId="2856A2FD"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2FE" w14:textId="77777777" w:rsidR="00732195" w:rsidRPr="00DF13F2" w:rsidRDefault="001F58B4" w:rsidP="00CA148A">
      <w:pPr>
        <w:tabs>
          <w:tab w:val="left" w:pos="63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III</w:t>
      </w:r>
      <w:r w:rsidRPr="00DF13F2">
        <w:rPr>
          <w:rFonts w:ascii="Times New Roman" w:eastAsia="Calibri" w:hAnsi="Times New Roman" w:cs="Times New Roman"/>
          <w:b/>
          <w:bCs/>
          <w:sz w:val="24"/>
          <w:szCs w:val="24"/>
        </w:rPr>
        <w:t>.</w:t>
      </w:r>
      <w:r w:rsidR="00CA148A" w:rsidRPr="00DF13F2">
        <w:rPr>
          <w:rFonts w:ascii="Times New Roman" w:eastAsia="Calibri" w:hAnsi="Times New Roman" w:cs="Times New Roman"/>
          <w:b/>
          <w:bCs/>
          <w:sz w:val="24"/>
          <w:szCs w:val="24"/>
        </w:rPr>
        <w:tab/>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RS</w:t>
      </w:r>
    </w:p>
    <w:p w14:paraId="2856A2FF"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00" w14:textId="77777777" w:rsidR="001F30A7" w:rsidRPr="00DF13F2" w:rsidRDefault="001F58B4" w:rsidP="00151798">
      <w:pPr>
        <w:tabs>
          <w:tab w:val="left" w:pos="450"/>
          <w:tab w:val="left" w:pos="900"/>
        </w:tabs>
        <w:spacing w:after="0" w:line="240" w:lineRule="auto"/>
        <w:jc w:val="both"/>
        <w:rPr>
          <w:rFonts w:ascii="Times New Roman" w:eastAsia="Calibri" w:hAnsi="Times New Roman" w:cs="Times New Roman"/>
          <w:b/>
          <w:bCs/>
          <w:spacing w:val="51"/>
          <w:sz w:val="24"/>
          <w:szCs w:val="24"/>
        </w:rPr>
      </w:pP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w:t>
      </w:r>
      <w:r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 xml:space="preserve"> A</w:t>
      </w:r>
      <w:r w:rsidRPr="00DF13F2">
        <w:rPr>
          <w:rFonts w:ascii="Times New Roman" w:eastAsia="Calibri" w:hAnsi="Times New Roman" w:cs="Times New Roman"/>
          <w:b/>
          <w:bCs/>
          <w:spacing w:val="-1"/>
          <w:sz w:val="24"/>
          <w:szCs w:val="24"/>
        </w:rPr>
        <w:t>PPR</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z w:val="24"/>
          <w:szCs w:val="24"/>
        </w:rPr>
        <w:t>BY</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3"/>
          <w:sz w:val="24"/>
          <w:szCs w:val="24"/>
        </w:rPr>
        <w:t>B</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K</w:t>
      </w:r>
      <w:r w:rsidRPr="00DF13F2">
        <w:rPr>
          <w:rFonts w:ascii="Times New Roman" w:eastAsia="Calibri" w:hAnsi="Times New Roman" w:cs="Times New Roman"/>
          <w:b/>
          <w:bCs/>
          <w:spacing w:val="-1"/>
          <w:sz w:val="24"/>
          <w:szCs w:val="24"/>
        </w:rPr>
        <w:t>RU</w:t>
      </w:r>
      <w:r w:rsidRPr="00DF13F2">
        <w:rPr>
          <w:rFonts w:ascii="Times New Roman" w:eastAsia="Calibri" w:hAnsi="Times New Roman" w:cs="Times New Roman"/>
          <w:b/>
          <w:bCs/>
          <w:sz w:val="24"/>
          <w:szCs w:val="24"/>
        </w:rPr>
        <w:t>P</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CY 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UR</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PR</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1"/>
          <w:sz w:val="24"/>
          <w:szCs w:val="24"/>
        </w:rPr>
        <w:t xml:space="preserve"> A</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EQ</w:t>
      </w:r>
      <w:r w:rsidRPr="00DF13F2">
        <w:rPr>
          <w:rFonts w:ascii="Times New Roman" w:eastAsia="Calibri" w:hAnsi="Times New Roman" w:cs="Times New Roman"/>
          <w:b/>
          <w:bCs/>
          <w:spacing w:val="-1"/>
          <w:sz w:val="24"/>
          <w:szCs w:val="24"/>
        </w:rPr>
        <w:t>UA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 xml:space="preserve">VE </w:t>
      </w:r>
      <w:r w:rsidRPr="00DF13F2">
        <w:rPr>
          <w:rFonts w:ascii="Times New Roman" w:eastAsia="Calibri" w:hAnsi="Times New Roman" w:cs="Times New Roman"/>
          <w:b/>
          <w:bCs/>
          <w:spacing w:val="-1"/>
          <w:sz w:val="24"/>
          <w:szCs w:val="24"/>
        </w:rPr>
        <w:t>SU</w:t>
      </w:r>
      <w:r w:rsidRPr="00DF13F2">
        <w:rPr>
          <w:rFonts w:ascii="Times New Roman" w:eastAsia="Calibri" w:hAnsi="Times New Roman" w:cs="Times New Roman"/>
          <w:b/>
          <w:bCs/>
          <w:sz w:val="24"/>
          <w:szCs w:val="24"/>
        </w:rPr>
        <w:t>FF</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IE</w:t>
      </w:r>
      <w:r w:rsidRPr="00DF13F2">
        <w:rPr>
          <w:rFonts w:ascii="Times New Roman" w:eastAsia="Calibri" w:hAnsi="Times New Roman" w:cs="Times New Roman"/>
          <w:b/>
          <w:bCs/>
          <w:sz w:val="24"/>
          <w:szCs w:val="24"/>
        </w:rPr>
        <w:t>NT</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z w:val="24"/>
          <w:szCs w:val="24"/>
        </w:rPr>
        <w:t>NF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z w:val="24"/>
          <w:szCs w:val="24"/>
        </w:rPr>
        <w:t>NO</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PR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NS</w:t>
      </w:r>
      <w:r w:rsidRPr="00DF13F2">
        <w:rPr>
          <w:rFonts w:ascii="Times New Roman" w:eastAsia="Calibri" w:hAnsi="Times New Roman" w:cs="Times New Roman"/>
          <w:b/>
          <w:bCs/>
          <w:spacing w:val="-12"/>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3"/>
          <w:sz w:val="24"/>
          <w:szCs w:val="24"/>
        </w:rPr>
        <w:t>HE</w:t>
      </w:r>
      <w:r w:rsidR="00D37ADE" w:rsidRPr="00DF13F2">
        <w:rPr>
          <w:rFonts w:ascii="Times New Roman" w:eastAsia="Calibri" w:hAnsi="Times New Roman" w:cs="Times New Roman"/>
          <w:sz w:val="24"/>
          <w:szCs w:val="24"/>
        </w:rPr>
        <w:t xml:space="preserve"> </w:t>
      </w:r>
      <w:r w:rsidR="00D37ADE" w:rsidRPr="00DF13F2">
        <w:rPr>
          <w:rFonts w:ascii="Times New Roman" w:eastAsia="Calibri" w:hAnsi="Times New Roman" w:cs="Times New Roman"/>
          <w:b/>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LU</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 xml:space="preserve">G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3"/>
          <w:sz w:val="24"/>
          <w:szCs w:val="24"/>
        </w:rPr>
        <w:t>H</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ATI</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G</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IT</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2"/>
          <w:sz w:val="24"/>
          <w:szCs w:val="24"/>
        </w:rPr>
        <w:t>F</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UR</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US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R</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3"/>
          <w:sz w:val="24"/>
          <w:szCs w:val="24"/>
        </w:rPr>
        <w:t>V</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 xml:space="preserve">LUE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IT</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SS</w:t>
      </w:r>
      <w:r w:rsidRPr="00DF13F2">
        <w:rPr>
          <w:rFonts w:ascii="Times New Roman" w:eastAsia="Calibri" w:hAnsi="Times New Roman" w:cs="Times New Roman"/>
          <w:b/>
          <w:bCs/>
          <w:spacing w:val="1"/>
          <w:sz w:val="24"/>
          <w:szCs w:val="24"/>
        </w:rPr>
        <w:t>ET</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1"/>
          <w:sz w:val="24"/>
          <w:szCs w:val="24"/>
        </w:rPr>
        <w:t xml:space="preserve"> 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PR</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pacing w:val="-1"/>
          <w:sz w:val="24"/>
          <w:szCs w:val="24"/>
        </w:rPr>
        <w:t>RS</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pacing w:val="-1"/>
          <w:sz w:val="24"/>
          <w:szCs w:val="24"/>
        </w:rPr>
        <w:t>MS</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ST</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 xml:space="preserve">NT </w:t>
      </w:r>
      <w:r w:rsidRPr="00DF13F2">
        <w:rPr>
          <w:rFonts w:ascii="Times New Roman" w:eastAsia="Calibri" w:hAnsi="Times New Roman" w:cs="Times New Roman"/>
          <w:b/>
          <w:bCs/>
          <w:spacing w:val="-2"/>
          <w:sz w:val="24"/>
          <w:szCs w:val="24"/>
        </w:rPr>
        <w:t>W</w:t>
      </w:r>
      <w:r w:rsidRPr="00DF13F2">
        <w:rPr>
          <w:rFonts w:ascii="Times New Roman" w:eastAsia="Calibri" w:hAnsi="Times New Roman" w:cs="Times New Roman"/>
          <w:b/>
          <w:bCs/>
          <w:spacing w:val="1"/>
          <w:sz w:val="24"/>
          <w:szCs w:val="24"/>
        </w:rPr>
        <w:t>IT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3"/>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G 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 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3"/>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VE</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EE</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 xml:space="preserve"> A</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z w:val="24"/>
          <w:szCs w:val="24"/>
        </w:rPr>
        <w:t>Z</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2"/>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2"/>
          <w:sz w:val="24"/>
          <w:szCs w:val="24"/>
        </w:rPr>
        <w:t>D</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ES</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WA</w:t>
      </w:r>
      <w:r w:rsidRPr="00DF13F2">
        <w:rPr>
          <w:rFonts w:ascii="Times New Roman" w:eastAsia="Calibri" w:hAnsi="Times New Roman" w:cs="Times New Roman"/>
          <w:b/>
          <w:bCs/>
          <w:spacing w:val="-1"/>
          <w:sz w:val="24"/>
          <w:szCs w:val="24"/>
        </w:rPr>
        <w:t>RR</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 xml:space="preserve">OR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PR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NT</w:t>
      </w:r>
      <w:r w:rsidRPr="00DF13F2">
        <w:rPr>
          <w:rFonts w:ascii="Times New Roman" w:eastAsia="Calibri" w:hAnsi="Times New Roman" w:cs="Times New Roman"/>
          <w:b/>
          <w:bCs/>
          <w:spacing w:val="1"/>
          <w:sz w:val="24"/>
          <w:szCs w:val="24"/>
        </w:rPr>
        <w:t xml:space="preserve"> 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EI</w:t>
      </w:r>
      <w:r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pacing w:val="-1"/>
          <w:sz w:val="24"/>
          <w:szCs w:val="24"/>
        </w:rPr>
        <w:t>MPL</w:t>
      </w:r>
      <w:r w:rsidRPr="00DF13F2">
        <w:rPr>
          <w:rFonts w:ascii="Times New Roman" w:eastAsia="Calibri" w:hAnsi="Times New Roman" w:cs="Times New Roman"/>
          <w:b/>
          <w:bCs/>
          <w:spacing w:val="1"/>
          <w:sz w:val="24"/>
          <w:szCs w:val="24"/>
        </w:rPr>
        <w:t>ET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pacing w:val="1"/>
          <w:sz w:val="24"/>
          <w:szCs w:val="24"/>
        </w:rPr>
        <w:t>WIT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z w:val="24"/>
          <w:szCs w:val="24"/>
        </w:rPr>
        <w:t xml:space="preserve">T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SS</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51"/>
          <w:sz w:val="24"/>
          <w:szCs w:val="24"/>
        </w:rPr>
        <w:t xml:space="preserve"> </w:t>
      </w:r>
    </w:p>
    <w:p w14:paraId="2856A301" w14:textId="77777777" w:rsidR="0095788D" w:rsidRPr="00DF13F2" w:rsidRDefault="0095788D" w:rsidP="00151798">
      <w:pPr>
        <w:tabs>
          <w:tab w:val="left" w:pos="450"/>
          <w:tab w:val="left" w:pos="900"/>
        </w:tabs>
        <w:spacing w:after="0" w:line="240" w:lineRule="auto"/>
        <w:jc w:val="both"/>
        <w:rPr>
          <w:rFonts w:ascii="Times New Roman" w:eastAsia="Calibri" w:hAnsi="Times New Roman" w:cs="Times New Roman"/>
          <w:b/>
          <w:bCs/>
          <w:spacing w:val="51"/>
          <w:sz w:val="24"/>
          <w:szCs w:val="24"/>
        </w:rPr>
      </w:pPr>
    </w:p>
    <w:p w14:paraId="2856A302"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
          <w:sz w:val="24"/>
          <w:szCs w:val="24"/>
        </w:rPr>
        <w:t>K</w:t>
      </w:r>
      <w:r w:rsidRPr="00DF13F2">
        <w:rPr>
          <w:rFonts w:ascii="Times New Roman" w:eastAsia="Calibri" w:hAnsi="Times New Roman" w:cs="Times New Roman"/>
          <w:b/>
          <w:bCs/>
          <w:spacing w:val="-1"/>
          <w:sz w:val="24"/>
          <w:szCs w:val="24"/>
        </w:rPr>
        <w:t>RUP</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CY</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UR</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PP</w:t>
      </w:r>
      <w:r w:rsidRPr="00DF13F2">
        <w:rPr>
          <w:rFonts w:ascii="Times New Roman" w:eastAsia="Calibri" w:hAnsi="Times New Roman" w:cs="Times New Roman"/>
          <w:b/>
          <w:bCs/>
          <w:spacing w:val="2"/>
          <w:sz w:val="24"/>
          <w:szCs w:val="24"/>
        </w:rPr>
        <w:t>R</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L</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 xml:space="preserve"> 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 xml:space="preserve"> R</w:t>
      </w:r>
      <w:r w:rsidRPr="00DF13F2">
        <w:rPr>
          <w:rFonts w:ascii="Times New Roman" w:eastAsia="Calibri" w:hAnsi="Times New Roman" w:cs="Times New Roman"/>
          <w:b/>
          <w:bCs/>
          <w:spacing w:val="1"/>
          <w:sz w:val="24"/>
          <w:szCs w:val="24"/>
        </w:rPr>
        <w:t>EO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GA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Z</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D 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37"/>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8"/>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OE</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39"/>
          <w:sz w:val="24"/>
          <w:szCs w:val="24"/>
        </w:rPr>
        <w:t xml:space="preserve"> </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42"/>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
          <w:sz w:val="24"/>
          <w:szCs w:val="24"/>
        </w:rPr>
        <w:t>S</w:t>
      </w:r>
      <w:r w:rsidRPr="00DF13F2">
        <w:rPr>
          <w:rFonts w:ascii="Times New Roman" w:eastAsia="Calibri" w:hAnsi="Times New Roman" w:cs="Times New Roman"/>
          <w:b/>
          <w:bCs/>
          <w:spacing w:val="1"/>
          <w:sz w:val="24"/>
          <w:szCs w:val="24"/>
        </w:rPr>
        <w:t>TIT</w:t>
      </w:r>
      <w:r w:rsidRPr="00DF13F2">
        <w:rPr>
          <w:rFonts w:ascii="Times New Roman" w:eastAsia="Calibri" w:hAnsi="Times New Roman" w:cs="Times New Roman"/>
          <w:b/>
          <w:bCs/>
          <w:spacing w:val="-3"/>
          <w:sz w:val="24"/>
          <w:szCs w:val="24"/>
        </w:rPr>
        <w:t>U</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38"/>
          <w:sz w:val="24"/>
          <w:szCs w:val="24"/>
        </w:rPr>
        <w:t xml:space="preserve"> </w:t>
      </w:r>
      <w:r w:rsidRPr="00DF13F2">
        <w:rPr>
          <w:rFonts w:ascii="Times New Roman" w:eastAsia="Calibri" w:hAnsi="Times New Roman" w:cs="Times New Roman"/>
          <w:b/>
          <w:bCs/>
          <w:sz w:val="24"/>
          <w:szCs w:val="24"/>
        </w:rPr>
        <w:t>A</w:t>
      </w:r>
      <w:r w:rsidRPr="00DF13F2">
        <w:rPr>
          <w:rFonts w:ascii="Times New Roman" w:eastAsia="Calibri" w:hAnsi="Times New Roman" w:cs="Times New Roman"/>
          <w:b/>
          <w:bCs/>
          <w:spacing w:val="41"/>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MM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1"/>
          <w:sz w:val="24"/>
          <w:szCs w:val="24"/>
        </w:rPr>
        <w:t>A</w:t>
      </w:r>
      <w:r w:rsidR="00CA148A" w:rsidRPr="00DF13F2">
        <w:rPr>
          <w:rFonts w:ascii="Times New Roman" w:eastAsia="Calibri" w:hAnsi="Times New Roman" w:cs="Times New Roman"/>
          <w:b/>
          <w:bCs/>
          <w:spacing w:val="-1"/>
          <w:sz w:val="24"/>
          <w:szCs w:val="24"/>
        </w:rPr>
        <w:t>-</w:t>
      </w:r>
      <w:r w:rsidRPr="00DF13F2">
        <w:rPr>
          <w:rFonts w:ascii="Times New Roman" w:eastAsia="Calibri" w:hAnsi="Times New Roman" w:cs="Times New Roman"/>
          <w:b/>
          <w:bCs/>
          <w:spacing w:val="1"/>
          <w:sz w:val="24"/>
          <w:szCs w:val="24"/>
        </w:rPr>
        <w:t>TI</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5"/>
          <w:sz w:val="24"/>
          <w:szCs w:val="24"/>
        </w:rPr>
        <w:t xml:space="preserve"> </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41"/>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40"/>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2"/>
          <w:sz w:val="24"/>
          <w:szCs w:val="24"/>
        </w:rPr>
        <w:t>G</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
          <w:sz w:val="24"/>
          <w:szCs w:val="24"/>
        </w:rPr>
        <w:t>S</w:t>
      </w:r>
      <w:r w:rsidRPr="00DF13F2">
        <w:rPr>
          <w:rFonts w:ascii="Times New Roman" w:eastAsia="Calibri" w:hAnsi="Times New Roman" w:cs="Times New Roman"/>
          <w:b/>
          <w:bCs/>
          <w:sz w:val="24"/>
          <w:szCs w:val="24"/>
        </w:rPr>
        <w:t xml:space="preserve">T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p>
    <w:p w14:paraId="2856A303"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04"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21"/>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18"/>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NT</w:t>
      </w:r>
      <w:r w:rsidRPr="00DF13F2">
        <w:rPr>
          <w:rFonts w:ascii="Times New Roman" w:eastAsia="Calibri" w:hAnsi="Times New Roman" w:cs="Times New Roman"/>
          <w:b/>
          <w:bCs/>
          <w:spacing w:val="18"/>
          <w:sz w:val="24"/>
          <w:szCs w:val="24"/>
        </w:rPr>
        <w:t xml:space="preserve"> </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22"/>
          <w:sz w:val="24"/>
          <w:szCs w:val="24"/>
        </w:rPr>
        <w:t xml:space="preserve"> </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24"/>
          <w:sz w:val="24"/>
          <w:szCs w:val="24"/>
        </w:rPr>
        <w:t xml:space="preserve"> </w:t>
      </w:r>
      <w:r w:rsidRPr="00DF13F2">
        <w:rPr>
          <w:rFonts w:ascii="Times New Roman" w:eastAsia="Calibri" w:hAnsi="Times New Roman" w:cs="Times New Roman"/>
          <w:b/>
          <w:bCs/>
          <w:sz w:val="24"/>
          <w:szCs w:val="24"/>
        </w:rPr>
        <w:t>BE</w:t>
      </w:r>
      <w:r w:rsidRPr="00DF13F2">
        <w:rPr>
          <w:rFonts w:ascii="Times New Roman" w:eastAsia="Calibri" w:hAnsi="Times New Roman" w:cs="Times New Roman"/>
          <w:b/>
          <w:bCs/>
          <w:spacing w:val="22"/>
          <w:sz w:val="24"/>
          <w:szCs w:val="24"/>
        </w:rPr>
        <w:t xml:space="preserve"> </w:t>
      </w:r>
      <w:r w:rsidRPr="00DF13F2">
        <w:rPr>
          <w:rFonts w:ascii="Times New Roman" w:eastAsia="Calibri" w:hAnsi="Times New Roman" w:cs="Times New Roman"/>
          <w:b/>
          <w:bCs/>
          <w:spacing w:val="-3"/>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IE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20"/>
          <w:sz w:val="24"/>
          <w:szCs w:val="24"/>
        </w:rPr>
        <w:t xml:space="preserve"> </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z w:val="24"/>
          <w:szCs w:val="24"/>
        </w:rPr>
        <w:t>P</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3"/>
          <w:sz w:val="24"/>
          <w:szCs w:val="24"/>
        </w:rPr>
        <w:t xml:space="preserve"> </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22"/>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21"/>
          <w:sz w:val="24"/>
          <w:szCs w:val="24"/>
        </w:rPr>
        <w:t xml:space="preserve"> </w:t>
      </w:r>
      <w:r w:rsidRPr="00DF13F2">
        <w:rPr>
          <w:rFonts w:ascii="Times New Roman" w:eastAsia="Calibri" w:hAnsi="Times New Roman" w:cs="Times New Roman"/>
          <w:b/>
          <w:bCs/>
          <w:spacing w:val="-1"/>
          <w:sz w:val="24"/>
          <w:szCs w:val="24"/>
        </w:rPr>
        <w:t>PUR</w:t>
      </w:r>
      <w:r w:rsidRPr="00DF13F2">
        <w:rPr>
          <w:rFonts w:ascii="Times New Roman" w:eastAsia="Calibri" w:hAnsi="Times New Roman" w:cs="Times New Roman"/>
          <w:b/>
          <w:bCs/>
          <w:sz w:val="24"/>
          <w:szCs w:val="24"/>
        </w:rPr>
        <w:t>P</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24"/>
          <w:sz w:val="24"/>
          <w:szCs w:val="24"/>
        </w:rPr>
        <w:t xml:space="preserve"> </w:t>
      </w:r>
      <w:r w:rsidRPr="00DF13F2">
        <w:rPr>
          <w:rFonts w:ascii="Times New Roman" w:eastAsia="Calibri" w:hAnsi="Times New Roman" w:cs="Times New Roman"/>
          <w:b/>
          <w:bCs/>
          <w:spacing w:val="1"/>
          <w:sz w:val="24"/>
          <w:szCs w:val="24"/>
        </w:rPr>
        <w:t>OT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20"/>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ETE</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W</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PLA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OT</w:t>
      </w:r>
      <w:r w:rsidRPr="00DF13F2">
        <w:rPr>
          <w:rFonts w:ascii="Times New Roman" w:eastAsia="Calibri" w:hAnsi="Times New Roman" w:cs="Times New Roman"/>
          <w:b/>
          <w:bCs/>
          <w:spacing w:val="-3"/>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 C</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TAI</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 xml:space="preserve">D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WI</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z w:val="24"/>
          <w:szCs w:val="24"/>
        </w:rPr>
        <w:t>L 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 xml:space="preserve"> A</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3"/>
          <w:sz w:val="24"/>
          <w:szCs w:val="24"/>
        </w:rPr>
        <w:t>S</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IA</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IT</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z w:val="24"/>
          <w:szCs w:val="24"/>
        </w:rPr>
        <w:t xml:space="preserve">BY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1"/>
          <w:sz w:val="24"/>
          <w:szCs w:val="24"/>
        </w:rPr>
        <w:t xml:space="preserve"> P</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2"/>
          <w:sz w:val="24"/>
          <w:szCs w:val="24"/>
        </w:rPr>
        <w:t>Y</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z w:val="24"/>
          <w:szCs w:val="24"/>
        </w:rPr>
        <w:t>BE</w:t>
      </w:r>
      <w:r w:rsidRPr="00DF13F2">
        <w:rPr>
          <w:rFonts w:ascii="Times New Roman" w:eastAsia="Calibri" w:hAnsi="Times New Roman" w:cs="Times New Roman"/>
          <w:b/>
          <w:bCs/>
          <w:spacing w:val="1"/>
          <w:sz w:val="24"/>
          <w:szCs w:val="24"/>
        </w:rPr>
        <w:t xml:space="preserve"> A</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PR</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CEE</w:t>
      </w:r>
      <w:r w:rsidRPr="00DF13F2">
        <w:rPr>
          <w:rFonts w:ascii="Times New Roman" w:eastAsia="Calibri" w:hAnsi="Times New Roman" w:cs="Times New Roman"/>
          <w:b/>
          <w:bCs/>
          <w:spacing w:val="-2"/>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 xml:space="preserve">NG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
          <w:sz w:val="24"/>
          <w:szCs w:val="24"/>
        </w:rPr>
        <w:t>V</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DE</w:t>
      </w:r>
      <w:r w:rsidRPr="00DF13F2">
        <w:rPr>
          <w:rFonts w:ascii="Times New Roman" w:eastAsia="Calibri" w:hAnsi="Times New Roman" w:cs="Times New Roman"/>
          <w:b/>
          <w:bCs/>
          <w:spacing w:val="-2"/>
          <w:sz w:val="24"/>
          <w:szCs w:val="24"/>
        </w:rPr>
        <w:t>B</w:t>
      </w:r>
      <w:r w:rsidRPr="00DF13F2">
        <w:rPr>
          <w:rFonts w:ascii="Times New Roman" w:eastAsia="Calibri" w:hAnsi="Times New Roman" w:cs="Times New Roman"/>
          <w:b/>
          <w:bCs/>
          <w:spacing w:val="1"/>
          <w:sz w:val="24"/>
          <w:szCs w:val="24"/>
        </w:rPr>
        <w:t>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HER</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3"/>
          <w:sz w:val="24"/>
          <w:szCs w:val="24"/>
        </w:rPr>
        <w:t>R</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BE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z w:val="24"/>
          <w:szCs w:val="24"/>
        </w:rPr>
        <w:t xml:space="preserve">ED </w:t>
      </w:r>
      <w:r w:rsidRPr="00DF13F2">
        <w:rPr>
          <w:rFonts w:ascii="Times New Roman" w:eastAsia="Calibri" w:hAnsi="Times New Roman" w:cs="Times New Roman"/>
          <w:b/>
          <w:bCs/>
          <w:sz w:val="24"/>
          <w:szCs w:val="24"/>
        </w:rPr>
        <w:lastRenderedPageBreak/>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LUS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VE</w:t>
      </w:r>
      <w:r w:rsidRPr="00DF13F2">
        <w:rPr>
          <w:rFonts w:ascii="Times New Roman" w:eastAsia="Calibri" w:hAnsi="Times New Roman" w:cs="Times New Roman"/>
          <w:b/>
          <w:bCs/>
          <w:spacing w:val="23"/>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DV</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CE</w:t>
      </w:r>
      <w:r w:rsidRPr="00DF13F2">
        <w:rPr>
          <w:rFonts w:ascii="Times New Roman" w:eastAsia="Calibri" w:hAnsi="Times New Roman" w:cs="Times New Roman"/>
          <w:b/>
          <w:bCs/>
          <w:spacing w:val="27"/>
          <w:sz w:val="24"/>
          <w:szCs w:val="24"/>
        </w:rPr>
        <w:t xml:space="preserve"> </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8"/>
          <w:sz w:val="24"/>
          <w:szCs w:val="24"/>
        </w:rPr>
        <w:t xml:space="preserve"> </w:t>
      </w:r>
      <w:r w:rsidRPr="00DF13F2">
        <w:rPr>
          <w:rFonts w:ascii="Times New Roman" w:eastAsia="Calibri" w:hAnsi="Times New Roman" w:cs="Times New Roman"/>
          <w:b/>
          <w:bCs/>
          <w:spacing w:val="1"/>
          <w:sz w:val="24"/>
          <w:szCs w:val="24"/>
        </w:rPr>
        <w:t>TA</w:t>
      </w:r>
      <w:r w:rsidRPr="00DF13F2">
        <w:rPr>
          <w:rFonts w:ascii="Times New Roman" w:eastAsia="Calibri" w:hAnsi="Times New Roman" w:cs="Times New Roman"/>
          <w:b/>
          <w:bCs/>
          <w:sz w:val="24"/>
          <w:szCs w:val="24"/>
        </w:rPr>
        <w:t>X</w:t>
      </w:r>
      <w:r w:rsidRPr="00DF13F2">
        <w:rPr>
          <w:rFonts w:ascii="Times New Roman" w:eastAsia="Calibri" w:hAnsi="Times New Roman" w:cs="Times New Roman"/>
          <w:b/>
          <w:bCs/>
          <w:spacing w:val="26"/>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28"/>
          <w:sz w:val="24"/>
          <w:szCs w:val="24"/>
        </w:rPr>
        <w:t xml:space="preserve"> </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25"/>
          <w:sz w:val="24"/>
          <w:szCs w:val="24"/>
        </w:rPr>
        <w:t xml:space="preserve"> </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EGA</w:t>
      </w:r>
      <w:r w:rsidRPr="00DF13F2">
        <w:rPr>
          <w:rFonts w:ascii="Times New Roman" w:eastAsia="Calibri" w:hAnsi="Times New Roman" w:cs="Times New Roman"/>
          <w:b/>
          <w:bCs/>
          <w:sz w:val="24"/>
          <w:szCs w:val="24"/>
        </w:rPr>
        <w:t>L</w:t>
      </w:r>
      <w:r w:rsidRPr="00DF13F2">
        <w:rPr>
          <w:rFonts w:ascii="Times New Roman" w:eastAsia="Calibri" w:hAnsi="Times New Roman" w:cs="Times New Roman"/>
          <w:b/>
          <w:bCs/>
          <w:spacing w:val="25"/>
          <w:sz w:val="24"/>
          <w:szCs w:val="24"/>
        </w:rPr>
        <w:t xml:space="preserve"> </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FF</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24"/>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2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6"/>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GA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Z</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0"/>
          <w:sz w:val="24"/>
          <w:szCs w:val="24"/>
        </w:rPr>
        <w:t xml:space="preserve"> </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 H</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 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pacing w:val="-1"/>
          <w:sz w:val="24"/>
          <w:szCs w:val="24"/>
        </w:rPr>
        <w:t>MS.</w:t>
      </w:r>
    </w:p>
    <w:p w14:paraId="2856A305"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06"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S C</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3"/>
          <w:sz w:val="24"/>
          <w:szCs w:val="24"/>
        </w:rPr>
        <w:t>S</w:t>
      </w:r>
      <w:r w:rsidRPr="00DF13F2">
        <w:rPr>
          <w:rFonts w:ascii="Times New Roman" w:eastAsia="Calibri" w:hAnsi="Times New Roman" w:cs="Times New Roman"/>
          <w:b/>
          <w:bCs/>
          <w:spacing w:val="-1"/>
          <w:sz w:val="24"/>
          <w:szCs w:val="24"/>
        </w:rPr>
        <w:t>UR</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 xml:space="preserve">NT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DE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 xml:space="preserve">S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OT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1"/>
          <w:sz w:val="24"/>
          <w:szCs w:val="24"/>
        </w:rPr>
        <w:t xml:space="preserve"> T</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P</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IE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 xml:space="preserve"> 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EIT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R 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SURE 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 xml:space="preserve">R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z w:val="24"/>
          <w:szCs w:val="24"/>
        </w:rPr>
        <w:t>XCH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G</w:t>
      </w:r>
      <w:r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IG</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3"/>
          <w:sz w:val="24"/>
          <w:szCs w:val="24"/>
        </w:rPr>
        <w:t>M</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DE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pacing w:val="1"/>
          <w:sz w:val="24"/>
          <w:szCs w:val="24"/>
        </w:rPr>
        <w:t>TI</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2"/>
          <w:sz w:val="24"/>
          <w:szCs w:val="24"/>
        </w:rPr>
        <w:t>W</w:t>
      </w:r>
      <w:r w:rsidRPr="00DF13F2">
        <w:rPr>
          <w:rFonts w:ascii="Times New Roman" w:eastAsia="Calibri" w:hAnsi="Times New Roman" w:cs="Times New Roman"/>
          <w:b/>
          <w:bCs/>
          <w:spacing w:val="1"/>
          <w:sz w:val="24"/>
          <w:szCs w:val="24"/>
        </w:rPr>
        <w:t>IT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3"/>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w:t>
      </w:r>
      <w:r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WI</w:t>
      </w:r>
      <w:r w:rsidRPr="00DF13F2">
        <w:rPr>
          <w:rFonts w:ascii="Times New Roman" w:eastAsia="Calibri" w:hAnsi="Times New Roman" w:cs="Times New Roman"/>
          <w:b/>
          <w:bCs/>
          <w:spacing w:val="-1"/>
          <w:sz w:val="24"/>
          <w:szCs w:val="24"/>
        </w:rPr>
        <w:t>LL</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NY</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UMS</w:t>
      </w:r>
      <w:r w:rsidRPr="00DF13F2">
        <w:rPr>
          <w:rFonts w:ascii="Times New Roman" w:eastAsia="Calibri" w:hAnsi="Times New Roman" w:cs="Times New Roman"/>
          <w:b/>
          <w:bCs/>
          <w:spacing w:val="1"/>
          <w:sz w:val="24"/>
          <w:szCs w:val="24"/>
        </w:rPr>
        <w:t>TA</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 C</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MPL</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S B</w:t>
      </w:r>
      <w:r w:rsidRPr="00DF13F2">
        <w:rPr>
          <w:rFonts w:ascii="Times New Roman" w:eastAsia="Calibri" w:hAnsi="Times New Roman" w:cs="Times New Roman"/>
          <w:b/>
          <w:bCs/>
          <w:spacing w:val="1"/>
          <w:sz w:val="24"/>
          <w:szCs w:val="24"/>
        </w:rPr>
        <w:t>EE</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NO</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CH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pacing w:val="1"/>
          <w:sz w:val="24"/>
          <w:szCs w:val="24"/>
        </w:rPr>
        <w:t>G</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 xml:space="preserve">NCE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 xml:space="preserve">HE </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ATE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IA</w:t>
      </w:r>
      <w:r w:rsidRPr="00DF13F2">
        <w:rPr>
          <w:rFonts w:ascii="Times New Roman" w:eastAsia="Calibri" w:hAnsi="Times New Roman" w:cs="Times New Roman"/>
          <w:b/>
          <w:bCs/>
          <w:spacing w:val="-1"/>
          <w:sz w:val="24"/>
          <w:szCs w:val="24"/>
        </w:rPr>
        <w:t>L</w:t>
      </w:r>
      <w:r w:rsidR="0095788D" w:rsidRPr="00DF13F2">
        <w:rPr>
          <w:rFonts w:ascii="Times New Roman" w:eastAsia="Calibri" w:hAnsi="Times New Roman" w:cs="Times New Roman"/>
          <w:b/>
          <w:bCs/>
          <w:sz w:val="24"/>
          <w:szCs w:val="24"/>
        </w:rPr>
        <w:t xml:space="preserve">S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IE</w:t>
      </w:r>
      <w:r w:rsidR="0095788D" w:rsidRPr="00DF13F2">
        <w:rPr>
          <w:rFonts w:ascii="Times New Roman" w:eastAsia="Calibri" w:hAnsi="Times New Roman" w:cs="Times New Roman"/>
          <w:b/>
          <w:bCs/>
          <w:sz w:val="24"/>
          <w:szCs w:val="24"/>
        </w:rPr>
        <w:t xml:space="preserve">D </w:t>
      </w:r>
      <w:r w:rsidRPr="00DF13F2">
        <w:rPr>
          <w:rFonts w:ascii="Times New Roman" w:eastAsia="Calibri" w:hAnsi="Times New Roman" w:cs="Times New Roman"/>
          <w:b/>
          <w:bCs/>
          <w:spacing w:val="-1"/>
          <w:sz w:val="24"/>
          <w:szCs w:val="24"/>
        </w:rPr>
        <w:t>U</w:t>
      </w:r>
      <w:r w:rsidRPr="00DF13F2">
        <w:rPr>
          <w:rFonts w:ascii="Times New Roman" w:eastAsia="Calibri" w:hAnsi="Times New Roman" w:cs="Times New Roman"/>
          <w:b/>
          <w:bCs/>
          <w:sz w:val="24"/>
          <w:szCs w:val="24"/>
        </w:rPr>
        <w:t>P</w:t>
      </w:r>
      <w:r w:rsidRPr="00DF13F2">
        <w:rPr>
          <w:rFonts w:ascii="Times New Roman" w:eastAsia="Calibri" w:hAnsi="Times New Roman" w:cs="Times New Roman"/>
          <w:b/>
          <w:bCs/>
          <w:spacing w:val="1"/>
          <w:sz w:val="24"/>
          <w:szCs w:val="24"/>
        </w:rPr>
        <w:t>O</w:t>
      </w:r>
      <w:r w:rsidR="0095788D"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1"/>
          <w:sz w:val="24"/>
          <w:szCs w:val="24"/>
        </w:rPr>
        <w:t>I</w:t>
      </w:r>
      <w:r w:rsidR="0095788D"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1"/>
          <w:sz w:val="24"/>
          <w:szCs w:val="24"/>
        </w:rPr>
        <w:t>PR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ATI</w:t>
      </w:r>
      <w:r w:rsidRPr="00DF13F2">
        <w:rPr>
          <w:rFonts w:ascii="Times New Roman" w:eastAsia="Calibri" w:hAnsi="Times New Roman" w:cs="Times New Roman"/>
          <w:b/>
          <w:bCs/>
          <w:spacing w:val="-2"/>
          <w:sz w:val="24"/>
          <w:szCs w:val="24"/>
        </w:rPr>
        <w:t>O</w:t>
      </w:r>
      <w:r w:rsidR="0095788D" w:rsidRPr="00DF13F2">
        <w:rPr>
          <w:rFonts w:ascii="Times New Roman" w:eastAsia="Calibri" w:hAnsi="Times New Roman" w:cs="Times New Roman"/>
          <w:b/>
          <w:bCs/>
          <w:sz w:val="24"/>
          <w:szCs w:val="24"/>
        </w:rPr>
        <w:t xml:space="preserve">N </w:t>
      </w:r>
      <w:r w:rsidRPr="00DF13F2">
        <w:rPr>
          <w:rFonts w:ascii="Times New Roman" w:eastAsia="Calibri" w:hAnsi="Times New Roman" w:cs="Times New Roman"/>
          <w:b/>
          <w:bCs/>
          <w:spacing w:val="1"/>
          <w:sz w:val="24"/>
          <w:szCs w:val="24"/>
        </w:rPr>
        <w:t>O</w:t>
      </w:r>
      <w:r w:rsidR="0095788D" w:rsidRPr="00DF13F2">
        <w:rPr>
          <w:rFonts w:ascii="Times New Roman" w:eastAsia="Calibri" w:hAnsi="Times New Roman" w:cs="Times New Roman"/>
          <w:b/>
          <w:bCs/>
          <w:sz w:val="24"/>
          <w:szCs w:val="24"/>
        </w:rPr>
        <w:t xml:space="preserve">F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0095788D" w:rsidRPr="00DF13F2">
        <w:rPr>
          <w:rFonts w:ascii="Times New Roman" w:eastAsia="Calibri" w:hAnsi="Times New Roman" w:cs="Times New Roman"/>
          <w:b/>
          <w:bCs/>
          <w:sz w:val="24"/>
          <w:szCs w:val="24"/>
        </w:rPr>
        <w:t xml:space="preserve">S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w:t>
      </w:r>
      <w:r w:rsidR="0095788D"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0095788D" w:rsidRPr="00DF13F2">
        <w:rPr>
          <w:rFonts w:ascii="Times New Roman" w:eastAsia="Calibri" w:hAnsi="Times New Roman" w:cs="Times New Roman"/>
          <w:b/>
          <w:bCs/>
          <w:sz w:val="24"/>
          <w:szCs w:val="24"/>
        </w:rPr>
        <w:t xml:space="preserve">NT </w:t>
      </w:r>
      <w:r w:rsidRPr="00DF13F2">
        <w:rPr>
          <w:rFonts w:ascii="Times New Roman" w:eastAsia="Calibri" w:hAnsi="Times New Roman" w:cs="Times New Roman"/>
          <w:b/>
          <w:bCs/>
          <w:spacing w:val="-2"/>
          <w:sz w:val="24"/>
          <w:szCs w:val="24"/>
        </w:rPr>
        <w:t>W</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S 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MP</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p>
    <w:p w14:paraId="2856A307"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08" w14:textId="77777777" w:rsidR="00CA148A" w:rsidRPr="00DF13F2" w:rsidRDefault="00CA148A" w:rsidP="00151798">
      <w:pPr>
        <w:tabs>
          <w:tab w:val="left" w:pos="450"/>
          <w:tab w:val="left" w:pos="900"/>
        </w:tabs>
        <w:spacing w:after="0" w:line="240" w:lineRule="auto"/>
        <w:jc w:val="both"/>
        <w:rPr>
          <w:rFonts w:ascii="Times New Roman" w:hAnsi="Times New Roman" w:cs="Times New Roman"/>
          <w:sz w:val="24"/>
          <w:szCs w:val="24"/>
        </w:rPr>
      </w:pPr>
    </w:p>
    <w:p w14:paraId="2856A309"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X.</w:t>
      </w:r>
      <w:r w:rsidR="0095788D" w:rsidRPr="00DF13F2">
        <w:rPr>
          <w:rFonts w:ascii="Times New Roman" w:eastAsia="Calibri" w:hAnsi="Times New Roman" w:cs="Times New Roman"/>
          <w:b/>
          <w:bCs/>
          <w:sz w:val="24"/>
          <w:szCs w:val="24"/>
        </w:rPr>
        <w:tab/>
      </w:r>
      <w:r w:rsidRPr="00DF13F2">
        <w:rPr>
          <w:rFonts w:ascii="Times New Roman" w:eastAsia="Calibri" w:hAnsi="Times New Roman" w:cs="Times New Roman"/>
          <w:b/>
          <w:bCs/>
          <w:spacing w:val="23"/>
          <w:sz w:val="24"/>
          <w:szCs w:val="24"/>
        </w:rPr>
        <w:t xml:space="preserve"> </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FF</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CT</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2"/>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NF</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p>
    <w:p w14:paraId="2856A30A"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0B"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fu</w:t>
      </w:r>
      <w:r w:rsidR="001F58B4" w:rsidRPr="00DF13F2">
        <w:rPr>
          <w:rFonts w:ascii="Times New Roman" w:eastAsia="Calibri" w:hAnsi="Times New Roman" w:cs="Times New Roman"/>
          <w:sz w:val="24"/>
          <w:szCs w:val="24"/>
        </w:rPr>
        <w:t>ll</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ffe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pacing w:val="-2"/>
          <w:sz w:val="24"/>
          <w:szCs w:val="24"/>
        </w:rPr>
        <w:t>ir</w:t>
      </w:r>
      <w:r w:rsidR="001F58B4" w:rsidRPr="00DF13F2">
        <w:rPr>
          <w:rFonts w:ascii="Times New Roman" w:eastAsia="Calibri" w:hAnsi="Times New Roman" w:cs="Times New Roman"/>
          <w:sz w:val="24"/>
          <w:szCs w:val="24"/>
        </w:rPr>
        <w:t>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0"/>
          <w:sz w:val="24"/>
          <w:szCs w:val="24"/>
        </w:rPr>
        <w:t xml:space="preserve"> </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pacing w:val="1"/>
          <w:sz w:val="24"/>
          <w:szCs w:val="24"/>
        </w:rPr>
        <w:t>14</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95788D"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ode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4"/>
          <w:sz w:val="24"/>
          <w:szCs w:val="24"/>
        </w:rPr>
        <w:t xml:space="preserve"> </w:t>
      </w:r>
      <w:r w:rsidR="0095788D" w:rsidRPr="00DF13F2">
        <w:rPr>
          <w:rFonts w:ascii="Times New Roman" w:eastAsia="Calibri" w:hAnsi="Times New Roman" w:cs="Times New Roman"/>
          <w:spacing w:val="54"/>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mmary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on.</w:t>
      </w:r>
    </w:p>
    <w:p w14:paraId="2856A30C"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0D"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A.</w:t>
      </w:r>
      <w:r w:rsidR="0095788D" w:rsidRPr="00DF13F2">
        <w:rPr>
          <w:rFonts w:ascii="Times New Roman" w:eastAsia="Calibri" w:hAnsi="Times New Roman" w:cs="Times New Roman"/>
          <w:sz w:val="24"/>
          <w:szCs w:val="24"/>
        </w:rPr>
        <w:tab/>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visi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1"/>
          <w:sz w:val="24"/>
          <w:szCs w:val="24"/>
        </w:rPr>
        <w:t xml:space="preserve"> b</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 is</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z w:val="24"/>
          <w:szCs w:val="24"/>
        </w:rPr>
        <w:t xml:space="preserve">er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cqu</w:t>
      </w:r>
      <w:r w:rsidR="001F58B4" w:rsidRPr="00DF13F2">
        <w:rPr>
          <w:rFonts w:ascii="Times New Roman" w:eastAsia="Calibri" w:hAnsi="Times New Roman" w:cs="Times New Roman"/>
          <w:sz w:val="24"/>
          <w:szCs w:val="24"/>
        </w:rPr>
        <w:t>iri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ene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wh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 xml:space="preserve">ty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air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pacing w:val="-2"/>
          <w:sz w:val="24"/>
          <w:szCs w:val="24"/>
        </w:rPr>
        <w:t xml:space="preserve">r, </w:t>
      </w:r>
      <w:r w:rsidR="001F58B4" w:rsidRPr="00DF13F2">
        <w:rPr>
          <w:rFonts w:ascii="Times New Roman" w:eastAsia="Calibri" w:hAnsi="Times New Roman" w:cs="Times New Roman"/>
          <w:spacing w:val="1"/>
          <w:sz w:val="24"/>
          <w:szCs w:val="24"/>
        </w:rPr>
        <w:t>equ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p>
    <w:p w14:paraId="2856A30E" w14:textId="77777777" w:rsidR="00CA148A" w:rsidRPr="00DF13F2" w:rsidRDefault="00CA148A" w:rsidP="00151798">
      <w:pPr>
        <w:tabs>
          <w:tab w:val="left" w:pos="450"/>
          <w:tab w:val="left" w:pos="900"/>
        </w:tabs>
        <w:spacing w:after="0" w:line="240" w:lineRule="auto"/>
        <w:jc w:val="both"/>
        <w:rPr>
          <w:rFonts w:ascii="Times New Roman" w:eastAsia="Calibri" w:hAnsi="Times New Roman" w:cs="Times New Roman"/>
          <w:spacing w:val="-1"/>
          <w:sz w:val="24"/>
          <w:szCs w:val="24"/>
        </w:rPr>
      </w:pPr>
    </w:p>
    <w:p w14:paraId="2856A30F"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w:t>
      </w:r>
      <w:r w:rsidR="0095788D"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z w:val="24"/>
          <w:szCs w:val="24"/>
        </w:rPr>
        <w:t xml:space="preserve">as </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 xml:space="preserve">ise </w:t>
      </w:r>
      <w:r w:rsidR="001F58B4" w:rsidRPr="00DF13F2">
        <w:rPr>
          <w:rFonts w:ascii="Times New Roman" w:eastAsia="Calibri" w:hAnsi="Times New Roman" w:cs="Times New Roman"/>
          <w:spacing w:val="20"/>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xml:space="preserve">ed </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xml:space="preserve">er </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8"/>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4B26AF">
        <w:rPr>
          <w:rFonts w:ascii="Times New Roman" w:eastAsia="Calibri" w:hAnsi="Times New Roman" w:cs="Times New Roman"/>
          <w:sz w:val="24"/>
          <w:szCs w:val="24"/>
        </w:rPr>
        <w:t>in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p>
    <w:p w14:paraId="2856A310" w14:textId="77777777" w:rsidR="00CA148A" w:rsidRPr="00DF13F2" w:rsidRDefault="00CA148A" w:rsidP="00151798">
      <w:pPr>
        <w:tabs>
          <w:tab w:val="left" w:pos="450"/>
          <w:tab w:val="left" w:pos="900"/>
        </w:tabs>
        <w:spacing w:after="0" w:line="240" w:lineRule="auto"/>
        <w:jc w:val="both"/>
        <w:rPr>
          <w:rFonts w:ascii="Times New Roman" w:eastAsia="Calibri" w:hAnsi="Times New Roman" w:cs="Times New Roman"/>
          <w:spacing w:val="-1"/>
          <w:sz w:val="24"/>
          <w:szCs w:val="24"/>
        </w:rPr>
      </w:pPr>
    </w:p>
    <w:p w14:paraId="2856A311"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w:t>
      </w:r>
      <w:r w:rsidR="0095788D"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 xml:space="preserve">ise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alt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lear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 i</w:t>
      </w:r>
      <w:r w:rsidR="001F58B4" w:rsidRPr="00DF13F2">
        <w:rPr>
          <w:rFonts w:ascii="Times New Roman" w:eastAsia="Calibri" w:hAnsi="Times New Roman" w:cs="Times New Roman"/>
          <w:spacing w:val="1"/>
          <w:sz w:val="24"/>
          <w:szCs w:val="24"/>
        </w:rPr>
        <w:t>nte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ed</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cu</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eral</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4"/>
          <w:sz w:val="24"/>
          <w:szCs w:val="24"/>
        </w:rPr>
        <w:t xml:space="preserve"> </w:t>
      </w:r>
      <w:r w:rsidR="004B26AF">
        <w:rPr>
          <w:rFonts w:ascii="Times New Roman" w:eastAsia="Calibri" w:hAnsi="Times New Roman" w:cs="Times New Roman"/>
          <w:sz w:val="24"/>
          <w:szCs w:val="24"/>
        </w:rPr>
        <w:t>in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p>
    <w:p w14:paraId="2856A312" w14:textId="77777777" w:rsidR="00CA148A" w:rsidRPr="00DF13F2" w:rsidRDefault="00CA148A" w:rsidP="00151798">
      <w:pPr>
        <w:tabs>
          <w:tab w:val="left" w:pos="450"/>
          <w:tab w:val="left" w:pos="900"/>
        </w:tabs>
        <w:spacing w:after="0" w:line="240" w:lineRule="auto"/>
        <w:jc w:val="both"/>
        <w:rPr>
          <w:rFonts w:ascii="Times New Roman" w:eastAsia="Calibri" w:hAnsi="Times New Roman" w:cs="Times New Roman"/>
          <w:spacing w:val="1"/>
          <w:sz w:val="24"/>
          <w:szCs w:val="24"/>
        </w:rPr>
      </w:pPr>
    </w:p>
    <w:p w14:paraId="2856A313"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D</w:t>
      </w:r>
      <w:r w:rsidR="0095788D"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pacing w:val="1"/>
          <w:sz w:val="24"/>
          <w:szCs w:val="24"/>
        </w:rPr>
        <w:t>ep</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 xml:space="preserve">ise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rg</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9"/>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ro</w:t>
      </w:r>
      <w:r w:rsidR="001F58B4" w:rsidRPr="00DF13F2">
        <w:rPr>
          <w:rFonts w:ascii="Times New Roman" w:eastAsia="Calibri" w:hAnsi="Times New Roman" w:cs="Times New Roman"/>
          <w:sz w:val="24"/>
          <w:szCs w:val="24"/>
        </w:rPr>
        <w:t>se</w:t>
      </w:r>
      <w:r w:rsidR="001F58B4" w:rsidRPr="00DF13F2">
        <w:rPr>
          <w:rFonts w:ascii="Times New Roman" w:eastAsia="Calibri" w:hAnsi="Times New Roman" w:cs="Times New Roman"/>
          <w:spacing w:val="31"/>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47"/>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may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xc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set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 in §</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11</w:t>
      </w:r>
      <w:r w:rsidR="001F58B4" w:rsidRPr="00DF13F2">
        <w:rPr>
          <w:rFonts w:ascii="Times New Roman" w:eastAsia="Calibri" w:hAnsi="Times New Roman" w:cs="Times New Roman"/>
          <w:spacing w:val="-2"/>
          <w:sz w:val="24"/>
          <w:szCs w:val="24"/>
        </w:rPr>
        <w:t>4</w:t>
      </w:r>
      <w:r w:rsidR="001F58B4" w:rsidRPr="00DF13F2">
        <w:rPr>
          <w:rFonts w:ascii="Times New Roman" w:eastAsia="Calibri" w:hAnsi="Times New Roman" w:cs="Times New Roman"/>
          <w:spacing w:val="1"/>
          <w:sz w:val="24"/>
          <w:szCs w:val="24"/>
        </w:rPr>
        <w:t>1.</w:t>
      </w:r>
    </w:p>
    <w:p w14:paraId="2856A314" w14:textId="77777777" w:rsidR="00CA148A"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p>
    <w:p w14:paraId="2856A315"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E.</w:t>
      </w:r>
      <w:r w:rsidR="0095788D" w:rsidRPr="00DF13F2">
        <w:rPr>
          <w:rFonts w:ascii="Times New Roman" w:eastAsia="Calibri" w:hAnsi="Times New Roman" w:cs="Times New Roman"/>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irma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doe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3"/>
          <w:sz w:val="24"/>
          <w:szCs w:val="24"/>
        </w:rPr>
        <w:t>g</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3"/>
          <w:sz w:val="24"/>
          <w:szCs w:val="24"/>
        </w:rPr>
        <w:t xml:space="preserve"> </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 li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r 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ially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op</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doe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en</w:t>
      </w:r>
      <w:r w:rsidR="001F58B4" w:rsidRPr="00DF13F2">
        <w:rPr>
          <w:rFonts w:ascii="Times New Roman" w:eastAsia="Calibri" w:hAnsi="Times New Roman" w:cs="Times New Roman"/>
          <w:sz w:val="24"/>
          <w:szCs w:val="24"/>
        </w:rPr>
        <w:t>gage</w:t>
      </w:r>
      <w:r w:rsidR="001F58B4" w:rsidRPr="00DF13F2">
        <w:rPr>
          <w:rFonts w:ascii="Times New Roman" w:eastAsia="Calibri" w:hAnsi="Times New Roman" w:cs="Times New Roman"/>
          <w:spacing w:val="-2"/>
          <w:sz w:val="24"/>
          <w:szCs w:val="24"/>
        </w:rPr>
        <w:t xml:space="preserve"> i</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bu</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ied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ar</w:t>
      </w:r>
      <w:r w:rsidR="001F58B4" w:rsidRPr="00DF13F2">
        <w:rPr>
          <w:rFonts w:ascii="Times New Roman" w:eastAsia="Calibri" w:hAnsi="Times New Roman" w:cs="Times New Roman"/>
          <w:spacing w:val="-2"/>
          <w:sz w:val="24"/>
          <w:szCs w:val="24"/>
        </w:rPr>
        <w:t>g</w:t>
      </w:r>
      <w:r w:rsidR="001F58B4" w:rsidRPr="00DF13F2">
        <w:rPr>
          <w:rFonts w:ascii="Times New Roman" w:eastAsia="Calibri" w:hAnsi="Times New Roman" w:cs="Times New Roman"/>
          <w:sz w:val="24"/>
          <w:szCs w:val="24"/>
        </w:rPr>
        <w:t>e if</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ase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ase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nde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7</w:t>
      </w:r>
      <w:r w:rsidR="001F58B4" w:rsidRPr="00DF13F2">
        <w:rPr>
          <w:rFonts w:ascii="Times New Roman" w:eastAsia="Calibri" w:hAnsi="Times New Roman" w:cs="Times New Roman"/>
          <w:sz w:val="24"/>
          <w:szCs w:val="24"/>
        </w:rPr>
        <w:t>.</w:t>
      </w:r>
    </w:p>
    <w:p w14:paraId="2856A316" w14:textId="77777777" w:rsidR="00CA148A" w:rsidRPr="00DF13F2" w:rsidRDefault="00CA148A" w:rsidP="00151798">
      <w:pPr>
        <w:tabs>
          <w:tab w:val="left" w:pos="450"/>
          <w:tab w:val="left" w:pos="900"/>
        </w:tabs>
        <w:spacing w:after="0" w:line="240" w:lineRule="auto"/>
        <w:jc w:val="both"/>
        <w:rPr>
          <w:rFonts w:ascii="Times New Roman" w:eastAsia="Calibri" w:hAnsi="Times New Roman" w:cs="Times New Roman"/>
          <w:b/>
          <w:bCs/>
          <w:sz w:val="24"/>
          <w:szCs w:val="24"/>
        </w:rPr>
      </w:pPr>
    </w:p>
    <w:p w14:paraId="2856A317" w14:textId="77777777" w:rsidR="00CA148A" w:rsidRPr="00DF13F2" w:rsidRDefault="00CA148A" w:rsidP="00151798">
      <w:pPr>
        <w:tabs>
          <w:tab w:val="left" w:pos="450"/>
          <w:tab w:val="left" w:pos="900"/>
        </w:tabs>
        <w:spacing w:after="0" w:line="240" w:lineRule="auto"/>
        <w:jc w:val="both"/>
        <w:rPr>
          <w:rFonts w:ascii="Times New Roman" w:eastAsia="Calibri" w:hAnsi="Times New Roman" w:cs="Times New Roman"/>
          <w:b/>
          <w:bCs/>
          <w:sz w:val="24"/>
          <w:szCs w:val="24"/>
        </w:rPr>
      </w:pPr>
    </w:p>
    <w:p w14:paraId="2856A318"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z w:val="24"/>
          <w:szCs w:val="24"/>
        </w:rPr>
        <w:t>X.</w:t>
      </w:r>
      <w:r w:rsidR="0095788D" w:rsidRPr="00DF13F2">
        <w:rPr>
          <w:rFonts w:ascii="Times New Roman" w:eastAsia="Calibri" w:hAnsi="Times New Roman" w:cs="Times New Roman"/>
          <w:b/>
          <w:bCs/>
          <w:sz w:val="24"/>
          <w:szCs w:val="24"/>
        </w:rPr>
        <w:tab/>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LUS</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p>
    <w:p w14:paraId="2856A319" w14:textId="77777777" w:rsidR="00CA148A" w:rsidRPr="00DF13F2" w:rsidRDefault="00CA148A" w:rsidP="00151798">
      <w:pPr>
        <w:tabs>
          <w:tab w:val="left" w:pos="450"/>
          <w:tab w:val="left" w:pos="900"/>
        </w:tabs>
        <w:spacing w:after="0" w:line="240" w:lineRule="auto"/>
        <w:jc w:val="both"/>
        <w:rPr>
          <w:rFonts w:ascii="Times New Roman" w:eastAsia="Calibri" w:hAnsi="Times New Roman" w:cs="Times New Roman"/>
          <w:spacing w:val="1"/>
          <w:sz w:val="24"/>
          <w:szCs w:val="24"/>
        </w:rPr>
      </w:pPr>
    </w:p>
    <w:p w14:paraId="2856A31A" w14:textId="77777777" w:rsidR="00732195" w:rsidRPr="00DF13F2" w:rsidRDefault="00CA148A"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ai</w:t>
      </w:r>
      <w:r w:rsidR="001F58B4" w:rsidRPr="00DF13F2">
        <w:rPr>
          <w:rFonts w:ascii="Times New Roman" w:eastAsia="Calibri" w:hAnsi="Times New Roman" w:cs="Times New Roman"/>
          <w:spacing w:val="-1"/>
          <w:sz w:val="24"/>
          <w:szCs w:val="24"/>
        </w:rPr>
        <w:t xml:space="preserve">ns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nfo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ff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nf</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j</w:t>
      </w:r>
      <w:r w:rsidR="001F58B4" w:rsidRPr="00DF13F2">
        <w:rPr>
          <w:rFonts w:ascii="Times New Roman" w:eastAsia="Calibri" w:hAnsi="Times New Roman" w:cs="Times New Roman"/>
          <w:spacing w:val="1"/>
          <w:sz w:val="24"/>
          <w:szCs w:val="24"/>
        </w:rPr>
        <w:t>ud</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me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x</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isi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ir rig</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 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ef</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1"/>
          <w:sz w:val="24"/>
          <w:szCs w:val="24"/>
        </w:rPr>
        <w:t xml:space="preserve"> 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1"/>
          <w:sz w:val="24"/>
          <w:szCs w:val="24"/>
        </w:rPr>
        <w:lastRenderedPageBreak/>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ill,</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1"/>
          <w:sz w:val="24"/>
          <w:szCs w:val="24"/>
        </w:rPr>
        <w:t>hood</w:t>
      </w:r>
      <w:r w:rsidR="001F58B4" w:rsidRPr="00DF13F2">
        <w:rPr>
          <w:rFonts w:ascii="Times New Roman" w:eastAsia="Calibri" w:hAnsi="Times New Roman" w:cs="Times New Roman"/>
          <w:sz w:val="24"/>
          <w:szCs w:val="24"/>
        </w:rPr>
        <w:t>, r</w:t>
      </w:r>
      <w:r w:rsidR="001F58B4" w:rsidRPr="00DF13F2">
        <w:rPr>
          <w:rFonts w:ascii="Times New Roman" w:eastAsia="Calibri" w:hAnsi="Times New Roman" w:cs="Times New Roman"/>
          <w:spacing w:val="1"/>
          <w:sz w:val="24"/>
          <w:szCs w:val="24"/>
        </w:rPr>
        <w:t>edu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sig</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ly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laims.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bto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learly</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on.</w:t>
      </w:r>
    </w:p>
    <w:p w14:paraId="2856A31B"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1C"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z w:val="24"/>
          <w:szCs w:val="24"/>
        </w:rPr>
        <w:t>A</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LL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WIT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SUR</w:t>
      </w:r>
      <w:r w:rsidRPr="00DF13F2">
        <w:rPr>
          <w:rFonts w:ascii="Times New Roman" w:eastAsia="Calibri" w:hAnsi="Times New Roman" w:cs="Times New Roman"/>
          <w:b/>
          <w:bCs/>
          <w:sz w:val="24"/>
          <w:szCs w:val="24"/>
        </w:rPr>
        <w:t xml:space="preserve">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spacing w:val="14"/>
          <w:sz w:val="24"/>
          <w:szCs w:val="24"/>
        </w:rPr>
        <w:t xml:space="preserve"> </w:t>
      </w:r>
      <w:r w:rsidRPr="00DF13F2">
        <w:rPr>
          <w:rFonts w:ascii="Times New Roman" w:eastAsia="Calibri" w:hAnsi="Times New Roman" w:cs="Times New Roman"/>
          <w:b/>
          <w:bCs/>
          <w:spacing w:val="-2"/>
          <w:sz w:val="24"/>
          <w:szCs w:val="24"/>
        </w:rPr>
        <w:t>Y</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U</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pacing w:val="-1"/>
          <w:sz w:val="24"/>
          <w:szCs w:val="24"/>
        </w:rPr>
        <w:t>UL</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OT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CC</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3"/>
          <w:sz w:val="24"/>
          <w:szCs w:val="24"/>
        </w:rPr>
        <w:t>P</w:t>
      </w:r>
      <w:r w:rsidRPr="00DF13F2">
        <w:rPr>
          <w:rFonts w:ascii="Times New Roman" w:eastAsia="Calibri" w:hAnsi="Times New Roman" w:cs="Times New Roman"/>
          <w:b/>
          <w:bCs/>
          <w:sz w:val="24"/>
          <w:szCs w:val="24"/>
        </w:rPr>
        <w:t xml:space="preserve">T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18"/>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J</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CT</w:t>
      </w:r>
      <w:r w:rsidRPr="00DF13F2">
        <w:rPr>
          <w:rFonts w:ascii="Times New Roman" w:eastAsia="Calibri" w:hAnsi="Times New Roman" w:cs="Times New Roman"/>
          <w:b/>
          <w:bCs/>
          <w:spacing w:val="17"/>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3"/>
          <w:sz w:val="24"/>
          <w:szCs w:val="24"/>
        </w:rPr>
        <w:t>H</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18"/>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6"/>
          <w:sz w:val="24"/>
          <w:szCs w:val="24"/>
        </w:rPr>
        <w:t xml:space="preserve"> </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8"/>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18"/>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LL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13"/>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17"/>
          <w:sz w:val="24"/>
          <w:szCs w:val="24"/>
        </w:rPr>
        <w:t xml:space="preserve"> </w:t>
      </w:r>
      <w:r w:rsidRPr="00DF13F2">
        <w:rPr>
          <w:rFonts w:ascii="Times New Roman" w:eastAsia="Calibri" w:hAnsi="Times New Roman" w:cs="Times New Roman"/>
          <w:b/>
          <w:bCs/>
          <w:spacing w:val="-3"/>
          <w:sz w:val="24"/>
          <w:szCs w:val="24"/>
        </w:rPr>
        <w:t>R</w:t>
      </w:r>
      <w:r w:rsidRPr="00DF13F2">
        <w:rPr>
          <w:rFonts w:ascii="Times New Roman" w:eastAsia="Calibri" w:hAnsi="Times New Roman" w:cs="Times New Roman"/>
          <w:b/>
          <w:bCs/>
          <w:spacing w:val="1"/>
          <w:sz w:val="24"/>
          <w:szCs w:val="24"/>
        </w:rPr>
        <w:t>ET</w:t>
      </w:r>
      <w:r w:rsidRPr="00DF13F2">
        <w:rPr>
          <w:rFonts w:ascii="Times New Roman" w:eastAsia="Calibri" w:hAnsi="Times New Roman" w:cs="Times New Roman"/>
          <w:b/>
          <w:bCs/>
          <w:spacing w:val="-1"/>
          <w:sz w:val="24"/>
          <w:szCs w:val="24"/>
        </w:rPr>
        <w:t>UR</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4"/>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18"/>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17"/>
          <w:sz w:val="24"/>
          <w:szCs w:val="24"/>
        </w:rPr>
        <w:t xml:space="preserve"> </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LL</w:t>
      </w:r>
      <w:r w:rsidRPr="00DF13F2">
        <w:rPr>
          <w:rFonts w:ascii="Times New Roman" w:eastAsia="Calibri" w:hAnsi="Times New Roman" w:cs="Times New Roman"/>
          <w:b/>
          <w:bCs/>
          <w:spacing w:val="1"/>
          <w:sz w:val="24"/>
          <w:szCs w:val="24"/>
        </w:rPr>
        <w:t>OW</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spacing w:val="33"/>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LL</w:t>
      </w:r>
      <w:r w:rsidRPr="00DF13F2">
        <w:rPr>
          <w:rFonts w:ascii="Times New Roman" w:eastAsia="Calibri" w:hAnsi="Times New Roman" w:cs="Times New Roman"/>
          <w:b/>
          <w:bCs/>
          <w:spacing w:val="1"/>
          <w:sz w:val="24"/>
          <w:szCs w:val="24"/>
        </w:rPr>
        <w:t>OT</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12"/>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UL</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7"/>
          <w:sz w:val="24"/>
          <w:szCs w:val="24"/>
        </w:rPr>
        <w:t xml:space="preserve"> </w:t>
      </w:r>
      <w:r w:rsidRPr="00DF13F2">
        <w:rPr>
          <w:rFonts w:ascii="Times New Roman" w:eastAsia="Calibri" w:hAnsi="Times New Roman" w:cs="Times New Roman"/>
          <w:b/>
          <w:bCs/>
          <w:sz w:val="24"/>
          <w:szCs w:val="24"/>
        </w:rPr>
        <w:t xml:space="preserve">BE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NT</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w:t>
      </w:r>
    </w:p>
    <w:p w14:paraId="2856A31D"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1E" w14:textId="77777777" w:rsidR="00732195" w:rsidRPr="00DF13F2" w:rsidRDefault="001F58B4" w:rsidP="00CA148A">
      <w:pPr>
        <w:tabs>
          <w:tab w:val="left" w:pos="450"/>
          <w:tab w:val="left" w:pos="900"/>
        </w:tabs>
        <w:spacing w:after="0" w:line="240" w:lineRule="auto"/>
        <w:jc w:val="center"/>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 xml:space="preserve">Fill in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rma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z w:val="24"/>
          <w:szCs w:val="24"/>
        </w:rPr>
        <w:t>as</w:t>
      </w:r>
      <w:r w:rsidRPr="00DF13F2">
        <w:rPr>
          <w:rFonts w:ascii="Times New Roman" w:eastAsia="Calibri" w:hAnsi="Times New Roman" w:cs="Times New Roman"/>
          <w:spacing w:val="1"/>
          <w:sz w:val="24"/>
          <w:szCs w:val="24"/>
        </w:rPr>
        <w:t xml:space="preserve"> 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o g</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al</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p>
    <w:p w14:paraId="2856A31F" w14:textId="77777777" w:rsidR="00CA148A" w:rsidRPr="00DF13F2" w:rsidRDefault="00CA148A" w:rsidP="00CA148A">
      <w:pPr>
        <w:tabs>
          <w:tab w:val="left" w:pos="4680"/>
        </w:tabs>
        <w:spacing w:after="0" w:line="240" w:lineRule="auto"/>
        <w:jc w:val="both"/>
        <w:rPr>
          <w:rFonts w:ascii="Times New Roman" w:hAnsi="Times New Roman" w:cs="Times New Roman"/>
          <w:sz w:val="24"/>
          <w:szCs w:val="24"/>
        </w:rPr>
      </w:pPr>
    </w:p>
    <w:p w14:paraId="2856A320" w14:textId="77777777" w:rsidR="00CA148A" w:rsidRPr="00DF13F2" w:rsidRDefault="00CA148A" w:rsidP="00CA148A">
      <w:pPr>
        <w:tabs>
          <w:tab w:val="left" w:pos="4680"/>
        </w:tabs>
        <w:spacing w:after="0" w:line="240" w:lineRule="auto"/>
        <w:jc w:val="both"/>
        <w:rPr>
          <w:rFonts w:ascii="Times New Roman" w:hAnsi="Times New Roman" w:cs="Times New Roman"/>
          <w:sz w:val="24"/>
          <w:szCs w:val="24"/>
        </w:rPr>
      </w:pPr>
    </w:p>
    <w:p w14:paraId="2856A321" w14:textId="77777777" w:rsidR="00732195" w:rsidRPr="00DF13F2" w:rsidRDefault="00CA148A" w:rsidP="00CA148A">
      <w:pPr>
        <w:tabs>
          <w:tab w:val="left" w:pos="4680"/>
        </w:tabs>
        <w:spacing w:after="0" w:line="240" w:lineRule="auto"/>
        <w:jc w:val="both"/>
        <w:rPr>
          <w:rFonts w:ascii="Times New Roman" w:eastAsia="Calibri"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eastAsia="Calibri" w:hAnsi="Times New Roman" w:cs="Times New Roman"/>
          <w:sz w:val="24"/>
          <w:szCs w:val="24"/>
        </w:rPr>
        <w:t>By</w:t>
      </w:r>
    </w:p>
    <w:p w14:paraId="2856A322"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23" w14:textId="77777777" w:rsidR="00732195" w:rsidRPr="00DF13F2" w:rsidRDefault="00732195" w:rsidP="00CA148A">
      <w:pPr>
        <w:tabs>
          <w:tab w:val="left" w:pos="4680"/>
        </w:tabs>
        <w:spacing w:after="0" w:line="240" w:lineRule="auto"/>
        <w:jc w:val="both"/>
        <w:rPr>
          <w:rFonts w:ascii="Times New Roman" w:eastAsia="Calibri" w:hAnsi="Times New Roman" w:cs="Times New Roman"/>
          <w:sz w:val="24"/>
          <w:szCs w:val="24"/>
        </w:rPr>
      </w:pPr>
    </w:p>
    <w:p w14:paraId="2856A324" w14:textId="77777777" w:rsidR="00732195" w:rsidRPr="00DF13F2" w:rsidRDefault="00732195" w:rsidP="00CA148A">
      <w:pPr>
        <w:tabs>
          <w:tab w:val="left" w:pos="4680"/>
        </w:tabs>
        <w:spacing w:after="0" w:line="240" w:lineRule="auto"/>
        <w:jc w:val="both"/>
        <w:rPr>
          <w:rFonts w:ascii="Times New Roman" w:eastAsia="Calibri" w:hAnsi="Times New Roman" w:cs="Times New Roman"/>
          <w:sz w:val="24"/>
          <w:szCs w:val="24"/>
        </w:rPr>
      </w:pPr>
    </w:p>
    <w:p w14:paraId="2856A325" w14:textId="77777777" w:rsidR="00CA148A" w:rsidRPr="00DF13F2" w:rsidRDefault="00CA148A" w:rsidP="00CA148A">
      <w:pPr>
        <w:tabs>
          <w:tab w:val="left" w:pos="468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/s/</w:t>
      </w:r>
      <w:r w:rsidRPr="00DF13F2">
        <w:rPr>
          <w:rFonts w:ascii="Times New Roman" w:eastAsia="Calibri" w:hAnsi="Times New Roman" w:cs="Times New Roman"/>
          <w:sz w:val="24"/>
          <w:szCs w:val="24"/>
        </w:rPr>
        <w:t>__________________________</w:t>
      </w:r>
    </w:p>
    <w:p w14:paraId="2856A326" w14:textId="77777777" w:rsidR="00732195" w:rsidRPr="00DF13F2" w:rsidRDefault="00CA148A" w:rsidP="00CA148A">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Attorney</w:t>
      </w:r>
    </w:p>
    <w:p w14:paraId="2856A327" w14:textId="77777777" w:rsidR="00CA148A" w:rsidRPr="00DF13F2" w:rsidRDefault="00CA148A" w:rsidP="00CA148A">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Addre</w:t>
      </w:r>
      <w:r w:rsidRPr="00DF13F2">
        <w:rPr>
          <w:rFonts w:ascii="Times New Roman" w:eastAsia="Calibri" w:hAnsi="Times New Roman" w:cs="Times New Roman"/>
          <w:sz w:val="24"/>
          <w:szCs w:val="24"/>
        </w:rPr>
        <w:t>ss</w:t>
      </w:r>
    </w:p>
    <w:p w14:paraId="2856A328" w14:textId="77777777" w:rsidR="00CA148A" w:rsidRPr="00DF13F2" w:rsidRDefault="00CA148A" w:rsidP="00CA148A">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5547C3">
        <w:rPr>
          <w:rFonts w:ascii="Times New Roman" w:eastAsia="Calibri" w:hAnsi="Times New Roman" w:cs="Times New Roman"/>
          <w:sz w:val="24"/>
          <w:szCs w:val="24"/>
        </w:rPr>
        <w:t>Bar Code Number</w:t>
      </w:r>
    </w:p>
    <w:p w14:paraId="2856A329" w14:textId="77777777" w:rsidR="00CA148A" w:rsidRPr="00DF13F2" w:rsidRDefault="00CA148A" w:rsidP="00CA148A">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Telepho</w:t>
      </w:r>
      <w:r w:rsidRPr="00DF13F2">
        <w:rPr>
          <w:rFonts w:ascii="Times New Roman" w:eastAsia="Calibri" w:hAnsi="Times New Roman" w:cs="Times New Roman"/>
          <w:sz w:val="24"/>
          <w:szCs w:val="24"/>
        </w:rPr>
        <w:t>ne</w:t>
      </w:r>
    </w:p>
    <w:p w14:paraId="2856A32A" w14:textId="77777777" w:rsidR="00732195" w:rsidRPr="00DF13F2" w:rsidRDefault="00CA148A" w:rsidP="00CA148A">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Email</w:t>
      </w:r>
    </w:p>
    <w:p w14:paraId="2856A32B" w14:textId="77777777" w:rsidR="0095788D" w:rsidRPr="00DF13F2" w:rsidRDefault="0095788D" w:rsidP="00CA148A">
      <w:pPr>
        <w:tabs>
          <w:tab w:val="left" w:pos="468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br w:type="page"/>
      </w:r>
    </w:p>
    <w:p w14:paraId="2856A32C" w14:textId="77777777" w:rsidR="00EB1F3E" w:rsidRPr="00DF13F2" w:rsidRDefault="00EB1F3E" w:rsidP="00EB1F3E">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lastRenderedPageBreak/>
        <w:t>UNITED STATES BANKRUPTCY COURT</w:t>
      </w:r>
    </w:p>
    <w:p w14:paraId="2856A32D" w14:textId="77777777" w:rsidR="00EB1F3E" w:rsidRPr="00DF13F2" w:rsidRDefault="00EB1F3E" w:rsidP="00EB1F3E">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FOR THE DISTRICT OF RHODE ISLAND</w:t>
      </w:r>
    </w:p>
    <w:p w14:paraId="2856A32E" w14:textId="77777777" w:rsidR="00EB1F3E" w:rsidRPr="00DF13F2" w:rsidRDefault="00EB1F3E" w:rsidP="00EB1F3E">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 - - - - - - - - - - - - - - - - - - - - - - - - - - - - - - *</w:t>
      </w:r>
    </w:p>
    <w:p w14:paraId="2856A32F" w14:textId="77777777" w:rsidR="00EB1F3E" w:rsidRPr="00DF13F2" w:rsidRDefault="00EB1F3E" w:rsidP="00EB1F3E">
      <w:pPr>
        <w:widowControl/>
        <w:tabs>
          <w:tab w:val="left" w:pos="441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In re:</w:t>
      </w:r>
      <w:r w:rsidRPr="00DF13F2">
        <w:rPr>
          <w:rFonts w:ascii="Times New Roman" w:hAnsi="Times New Roman" w:cs="Times New Roman"/>
          <w:sz w:val="24"/>
          <w:szCs w:val="24"/>
        </w:rPr>
        <w:tab/>
        <w:t>:</w:t>
      </w:r>
    </w:p>
    <w:p w14:paraId="2856A330" w14:textId="77777777" w:rsidR="00EB1F3E" w:rsidRPr="00DF13F2" w:rsidRDefault="00EB1F3E" w:rsidP="00EB1F3E">
      <w:pPr>
        <w:widowControl/>
        <w:tabs>
          <w:tab w:val="left" w:pos="441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ab/>
        <w:t>:</w:t>
      </w:r>
      <w:r w:rsidRPr="00DF13F2">
        <w:rPr>
          <w:rFonts w:ascii="Times New Roman" w:hAnsi="Times New Roman" w:cs="Times New Roman"/>
          <w:sz w:val="24"/>
          <w:szCs w:val="24"/>
        </w:rPr>
        <w:tab/>
      </w:r>
      <w:r w:rsidRPr="00DF13F2">
        <w:rPr>
          <w:rFonts w:ascii="Times New Roman" w:hAnsi="Times New Roman" w:cs="Times New Roman"/>
          <w:sz w:val="24"/>
          <w:szCs w:val="24"/>
        </w:rPr>
        <w:tab/>
        <w:t>BK No.</w:t>
      </w:r>
    </w:p>
    <w:p w14:paraId="2856A331" w14:textId="77777777" w:rsidR="00EB1F3E" w:rsidRPr="00DF13F2" w:rsidRDefault="00EB1F3E" w:rsidP="00EB1F3E">
      <w:pPr>
        <w:widowControl/>
        <w:tabs>
          <w:tab w:val="left" w:pos="4410"/>
        </w:tabs>
        <w:autoSpaceDE w:val="0"/>
        <w:autoSpaceDN w:val="0"/>
        <w:adjustRightInd w:val="0"/>
        <w:spacing w:after="0" w:line="240" w:lineRule="auto"/>
        <w:ind w:firstLine="720"/>
        <w:jc w:val="both"/>
        <w:rPr>
          <w:rFonts w:ascii="Times New Roman" w:hAnsi="Times New Roman" w:cs="Times New Roman"/>
          <w:sz w:val="24"/>
          <w:szCs w:val="24"/>
        </w:rPr>
      </w:pPr>
      <w:r w:rsidRPr="00DF13F2">
        <w:rPr>
          <w:rFonts w:ascii="Times New Roman" w:hAnsi="Times New Roman" w:cs="Times New Roman"/>
          <w:sz w:val="24"/>
          <w:szCs w:val="24"/>
        </w:rPr>
        <w:t xml:space="preserve">Debtor(s) </w:t>
      </w:r>
      <w:r w:rsidRPr="00DF13F2">
        <w:rPr>
          <w:rFonts w:ascii="Times New Roman" w:hAnsi="Times New Roman" w:cs="Times New Roman"/>
          <w:sz w:val="24"/>
          <w:szCs w:val="24"/>
        </w:rPr>
        <w:tab/>
        <w:t>:</w:t>
      </w:r>
      <w:r w:rsidRPr="00DF13F2">
        <w:rPr>
          <w:rFonts w:ascii="Times New Roman" w:hAnsi="Times New Roman" w:cs="Times New Roman"/>
          <w:sz w:val="24"/>
          <w:szCs w:val="24"/>
        </w:rPr>
        <w:tab/>
      </w:r>
      <w:r w:rsidRPr="00DF13F2">
        <w:rPr>
          <w:rFonts w:ascii="Times New Roman" w:hAnsi="Times New Roman" w:cs="Times New Roman"/>
          <w:sz w:val="24"/>
          <w:szCs w:val="24"/>
        </w:rPr>
        <w:tab/>
        <w:t>Chapter</w:t>
      </w:r>
    </w:p>
    <w:p w14:paraId="2856A332" w14:textId="77777777" w:rsidR="00EB1F3E" w:rsidRPr="00DF13F2" w:rsidRDefault="00EB1F3E" w:rsidP="00EB1F3E">
      <w:pPr>
        <w:widowControl/>
        <w:tabs>
          <w:tab w:val="left" w:pos="4410"/>
        </w:tabs>
        <w:autoSpaceDE w:val="0"/>
        <w:autoSpaceDN w:val="0"/>
        <w:adjustRightInd w:val="0"/>
        <w:spacing w:after="0" w:line="240" w:lineRule="auto"/>
        <w:ind w:firstLine="720"/>
        <w:jc w:val="both"/>
        <w:rPr>
          <w:rFonts w:ascii="Times New Roman" w:hAnsi="Times New Roman" w:cs="Times New Roman"/>
          <w:sz w:val="24"/>
          <w:szCs w:val="24"/>
        </w:rPr>
      </w:pPr>
      <w:r w:rsidRPr="00DF13F2">
        <w:rPr>
          <w:rFonts w:ascii="Times New Roman" w:hAnsi="Times New Roman" w:cs="Times New Roman"/>
          <w:sz w:val="24"/>
          <w:szCs w:val="24"/>
        </w:rPr>
        <w:tab/>
        <w:t>:</w:t>
      </w:r>
    </w:p>
    <w:p w14:paraId="2856A333" w14:textId="77777777" w:rsidR="00EB1F3E" w:rsidRPr="00DF13F2" w:rsidRDefault="00EB1F3E" w:rsidP="00EB1F3E">
      <w:pPr>
        <w:tabs>
          <w:tab w:val="left" w:pos="4410"/>
        </w:tabs>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 - - - - - - - - - - - - - - - - - - - - - - - - - - - - - - *</w:t>
      </w:r>
    </w:p>
    <w:p w14:paraId="2856A334" w14:textId="77777777" w:rsidR="00EB1F3E" w:rsidRPr="00DF13F2" w:rsidRDefault="00EB1F3E" w:rsidP="00EB1F3E">
      <w:pPr>
        <w:tabs>
          <w:tab w:val="left" w:pos="450"/>
          <w:tab w:val="left" w:pos="900"/>
        </w:tabs>
        <w:spacing w:after="0" w:line="240" w:lineRule="auto"/>
        <w:jc w:val="both"/>
        <w:rPr>
          <w:rFonts w:ascii="Times New Roman" w:hAnsi="Times New Roman" w:cs="Times New Roman"/>
          <w:sz w:val="24"/>
          <w:szCs w:val="24"/>
        </w:rPr>
      </w:pPr>
    </w:p>
    <w:p w14:paraId="2856A335"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36" w14:textId="77777777" w:rsidR="0095788D" w:rsidRPr="00DF13F2" w:rsidRDefault="001F58B4" w:rsidP="00EB1F3E">
      <w:pPr>
        <w:tabs>
          <w:tab w:val="left" w:pos="450"/>
          <w:tab w:val="left" w:pos="900"/>
        </w:tabs>
        <w:spacing w:after="0" w:line="240" w:lineRule="auto"/>
        <w:jc w:val="center"/>
        <w:rPr>
          <w:rFonts w:ascii="Times New Roman" w:eastAsia="Calibri" w:hAnsi="Times New Roman" w:cs="Times New Roman"/>
          <w:b/>
          <w:bCs/>
          <w:spacing w:val="-6"/>
          <w:sz w:val="24"/>
          <w:szCs w:val="24"/>
        </w:rPr>
      </w:pP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OTIO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EA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0095788D"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0095788D"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w:t>
      </w:r>
      <w:r w:rsidRPr="00DF13F2">
        <w:rPr>
          <w:rFonts w:ascii="Times New Roman" w:eastAsia="Calibri" w:hAnsi="Times New Roman" w:cs="Times New Roman"/>
          <w:b/>
          <w:bCs/>
          <w:sz w:val="24"/>
          <w:szCs w:val="24"/>
        </w:rPr>
        <w:t>S</w:t>
      </w:r>
    </w:p>
    <w:p w14:paraId="2856A337" w14:textId="77777777" w:rsidR="0095788D" w:rsidRPr="00DF13F2" w:rsidRDefault="001F58B4" w:rsidP="00EB1F3E">
      <w:pPr>
        <w:tabs>
          <w:tab w:val="left" w:pos="450"/>
          <w:tab w:val="left" w:pos="900"/>
        </w:tabs>
        <w:spacing w:after="0" w:line="240" w:lineRule="auto"/>
        <w:jc w:val="center"/>
        <w:rPr>
          <w:rFonts w:ascii="Times New Roman" w:eastAsia="Calibri" w:hAnsi="Times New Roman" w:cs="Times New Roman"/>
          <w:b/>
          <w:bCs/>
          <w:spacing w:val="-1"/>
          <w:sz w:val="24"/>
          <w:szCs w:val="24"/>
        </w:rPr>
      </w:pPr>
      <w:r w:rsidRPr="00DF13F2">
        <w:rPr>
          <w:rFonts w:ascii="Times New Roman" w:eastAsia="Calibri" w:hAnsi="Times New Roman" w:cs="Times New Roman"/>
          <w:b/>
          <w:bCs/>
          <w:spacing w:val="-1"/>
          <w:sz w:val="24"/>
          <w:szCs w:val="24"/>
        </w:rPr>
        <w:t>SM</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z w:val="24"/>
          <w:szCs w:val="24"/>
        </w:rPr>
        <w:t>L</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US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O</w:t>
      </w:r>
      <w:r w:rsidR="0095788D" w:rsidRPr="00DF13F2">
        <w:rPr>
          <w:rFonts w:ascii="Times New Roman" w:eastAsia="Calibri" w:hAnsi="Times New Roman" w:cs="Times New Roman"/>
          <w:b/>
          <w:bCs/>
          <w:sz w:val="24"/>
          <w:szCs w:val="24"/>
        </w:rPr>
        <w:t xml:space="preserve">F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GA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Z</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IO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1"/>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2"/>
          <w:sz w:val="24"/>
          <w:szCs w:val="24"/>
        </w:rPr>
        <w:t xml:space="preserve"> DI</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0095788D" w:rsidRPr="00DF13F2">
        <w:rPr>
          <w:rFonts w:ascii="Times New Roman" w:eastAsia="Calibri" w:hAnsi="Times New Roman" w:cs="Times New Roman"/>
          <w:b/>
          <w:bCs/>
          <w:spacing w:val="-1"/>
          <w:sz w:val="24"/>
          <w:szCs w:val="24"/>
        </w:rPr>
        <w:t>SURE</w:t>
      </w:r>
    </w:p>
    <w:p w14:paraId="2856A338" w14:textId="77777777" w:rsidR="0095788D" w:rsidRPr="00DF13F2" w:rsidRDefault="001F58B4" w:rsidP="00EB1F3E">
      <w:pPr>
        <w:tabs>
          <w:tab w:val="left" w:pos="450"/>
          <w:tab w:val="left" w:pos="900"/>
        </w:tabs>
        <w:spacing w:after="0" w:line="240" w:lineRule="auto"/>
        <w:jc w:val="center"/>
        <w:rPr>
          <w:rFonts w:ascii="Times New Roman" w:eastAsia="Calibri" w:hAnsi="Times New Roman" w:cs="Times New Roman"/>
          <w:b/>
          <w:bCs/>
          <w:spacing w:val="-6"/>
          <w:sz w:val="24"/>
          <w:szCs w:val="24"/>
        </w:rPr>
      </w:pP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2"/>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SM</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z w:val="24"/>
          <w:szCs w:val="24"/>
        </w:rPr>
        <w:t>L</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US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TO</w:t>
      </w:r>
      <w:r w:rsidRPr="00DF13F2">
        <w:rPr>
          <w:rFonts w:ascii="Times New Roman" w:eastAsia="Calibri" w:hAnsi="Times New Roman" w:cs="Times New Roman"/>
          <w:b/>
          <w:bCs/>
          <w:sz w:val="24"/>
          <w:szCs w:val="24"/>
        </w:rPr>
        <w:t>R</w:t>
      </w:r>
    </w:p>
    <w:p w14:paraId="2856A339" w14:textId="77777777" w:rsidR="00732195" w:rsidRPr="00DF13F2" w:rsidRDefault="001F58B4" w:rsidP="00EB1F3E">
      <w:pPr>
        <w:tabs>
          <w:tab w:val="left" w:pos="450"/>
          <w:tab w:val="left" w:pos="900"/>
        </w:tabs>
        <w:spacing w:after="0" w:line="240" w:lineRule="auto"/>
        <w:jc w:val="center"/>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W</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1"/>
          <w:sz w:val="24"/>
          <w:szCs w:val="24"/>
        </w:rPr>
        <w:t>RM</w:t>
      </w:r>
      <w:r w:rsidRPr="00DF13F2">
        <w:rPr>
          <w:rFonts w:ascii="Times New Roman" w:eastAsia="Calibri" w:hAnsi="Times New Roman" w:cs="Times New Roman"/>
          <w:b/>
          <w:bCs/>
          <w:spacing w:val="1"/>
          <w:sz w:val="24"/>
          <w:szCs w:val="24"/>
        </w:rPr>
        <w:t>ATION</w:t>
      </w:r>
    </w:p>
    <w:p w14:paraId="2856A33A" w14:textId="77777777" w:rsidR="00732195" w:rsidRPr="00DF13F2" w:rsidRDefault="00732195" w:rsidP="00EB1F3E">
      <w:pPr>
        <w:tabs>
          <w:tab w:val="left" w:pos="450"/>
          <w:tab w:val="left" w:pos="900"/>
        </w:tabs>
        <w:spacing w:after="0" w:line="240" w:lineRule="auto"/>
        <w:jc w:val="center"/>
        <w:rPr>
          <w:rFonts w:ascii="Times New Roman" w:hAnsi="Times New Roman" w:cs="Times New Roman"/>
          <w:sz w:val="24"/>
          <w:szCs w:val="24"/>
        </w:rPr>
      </w:pPr>
    </w:p>
    <w:p w14:paraId="2856A33B"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3C"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3D" w14:textId="77777777" w:rsidR="00732195" w:rsidRPr="00DF13F2" w:rsidRDefault="001F58B4" w:rsidP="00151798">
      <w:pPr>
        <w:tabs>
          <w:tab w:val="left" w:pos="450"/>
          <w:tab w:val="left" w:pos="900"/>
          <w:tab w:val="left" w:pos="402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ono</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2"/>
          <w:sz w:val="24"/>
          <w:szCs w:val="24"/>
        </w:rPr>
        <w:t>a</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le</w:t>
      </w:r>
      <w:r w:rsidR="00C92417" w:rsidRPr="00DF13F2">
        <w:rPr>
          <w:rFonts w:ascii="Times New Roman" w:eastAsia="Calibri" w:hAnsi="Times New Roman" w:cs="Times New Roman"/>
          <w:spacing w:val="-1"/>
          <w:sz w:val="24"/>
          <w:szCs w:val="24"/>
        </w:rPr>
        <w:t xml:space="preserve"> ______________________</w:t>
      </w:r>
      <w:r w:rsidRPr="00DF13F2">
        <w:rPr>
          <w:rFonts w:ascii="Times New Roman" w:eastAsia="Calibri" w:hAnsi="Times New Roman" w:cs="Times New Roman"/>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a</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k</w:t>
      </w:r>
      <w:r w:rsidRPr="00DF13F2">
        <w:rPr>
          <w:rFonts w:ascii="Times New Roman" w:eastAsia="Calibri" w:hAnsi="Times New Roman" w:cs="Times New Roman"/>
          <w:sz w:val="24"/>
          <w:szCs w:val="24"/>
        </w:rPr>
        <w:t>r</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pt</w:t>
      </w:r>
      <w:r w:rsidRPr="00DF13F2">
        <w:rPr>
          <w:rFonts w:ascii="Times New Roman" w:eastAsia="Calibri" w:hAnsi="Times New Roman" w:cs="Times New Roman"/>
          <w:spacing w:val="-1"/>
          <w:sz w:val="24"/>
          <w:szCs w:val="24"/>
        </w:rPr>
        <w:t>c</w:t>
      </w:r>
      <w:r w:rsidRPr="00DF13F2">
        <w:rPr>
          <w:rFonts w:ascii="Times New Roman" w:eastAsia="Calibri" w:hAnsi="Times New Roman" w:cs="Times New Roman"/>
          <w:sz w:val="24"/>
          <w:szCs w:val="24"/>
        </w:rPr>
        <w:t>y</w:t>
      </w:r>
      <w:r w:rsidRPr="00DF13F2">
        <w:rPr>
          <w:rFonts w:ascii="Times New Roman" w:eastAsia="Calibri" w:hAnsi="Times New Roman" w:cs="Times New Roman"/>
          <w:spacing w:val="-6"/>
          <w:sz w:val="24"/>
          <w:szCs w:val="24"/>
        </w:rPr>
        <w:t xml:space="preserve"> </w:t>
      </w:r>
      <w:r w:rsidRPr="00DF13F2">
        <w:rPr>
          <w:rFonts w:ascii="Times New Roman" w:eastAsia="Calibri" w:hAnsi="Times New Roman" w:cs="Times New Roman"/>
          <w:sz w:val="24"/>
          <w:szCs w:val="24"/>
        </w:rPr>
        <w:t>J</w:t>
      </w:r>
      <w:r w:rsidRPr="00DF13F2">
        <w:rPr>
          <w:rFonts w:ascii="Times New Roman" w:eastAsia="Calibri" w:hAnsi="Times New Roman" w:cs="Times New Roman"/>
          <w:spacing w:val="-1"/>
          <w:sz w:val="24"/>
          <w:szCs w:val="24"/>
        </w:rPr>
        <w:t>u</w:t>
      </w:r>
      <w:r w:rsidRPr="00DF13F2">
        <w:rPr>
          <w:rFonts w:ascii="Times New Roman" w:eastAsia="Calibri" w:hAnsi="Times New Roman" w:cs="Times New Roman"/>
          <w:spacing w:val="1"/>
          <w:sz w:val="24"/>
          <w:szCs w:val="24"/>
        </w:rPr>
        <w:t>d</w:t>
      </w:r>
      <w:r w:rsidRPr="00DF13F2">
        <w:rPr>
          <w:rFonts w:ascii="Times New Roman" w:eastAsia="Calibri" w:hAnsi="Times New Roman" w:cs="Times New Roman"/>
          <w:sz w:val="24"/>
          <w:szCs w:val="24"/>
        </w:rPr>
        <w:t>ge:</w:t>
      </w:r>
    </w:p>
    <w:p w14:paraId="2856A33E"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3F" w14:textId="77777777" w:rsidR="00732195" w:rsidRPr="00DF13F2" w:rsidRDefault="00C92417"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2"/>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a</w:t>
      </w:r>
      <w:r w:rsidR="001F58B4" w:rsidRPr="00DF13F2">
        <w:rPr>
          <w:rFonts w:ascii="Times New Roman" w:eastAsia="Calibri" w:hAnsi="Times New Roman" w:cs="Times New Roman"/>
          <w:sz w:val="24"/>
          <w:szCs w:val="24"/>
        </w:rPr>
        <w:t>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b</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r</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sse</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pacing w:val="-2"/>
          <w:sz w:val="24"/>
          <w:szCs w:val="24"/>
        </w:rPr>
        <w:t>(</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r</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27"/>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bo</w:t>
      </w:r>
      <w:r w:rsidR="001F58B4" w:rsidRPr="00DF13F2">
        <w:rPr>
          <w:rFonts w:ascii="Times New Roman" w:eastAsia="Calibri" w:hAnsi="Times New Roman" w:cs="Times New Roman"/>
          <w:spacing w:val="1"/>
          <w:sz w:val="24"/>
          <w:szCs w:val="24"/>
        </w:rPr>
        <w:t>ve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3"/>
          <w:sz w:val="24"/>
          <w:szCs w:val="24"/>
        </w:rPr>
        <w:t>a</w:t>
      </w:r>
      <w:r w:rsidR="001F58B4" w:rsidRPr="00DF13F2">
        <w:rPr>
          <w:rFonts w:ascii="Times New Roman" w:eastAsia="Calibri" w:hAnsi="Times New Roman" w:cs="Times New Roman"/>
          <w:spacing w:val="1"/>
          <w:sz w:val="24"/>
          <w:szCs w:val="24"/>
        </w:rPr>
        <w:t>me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4"/>
          <w:sz w:val="24"/>
          <w:szCs w:val="24"/>
        </w:rPr>
        <w:t xml:space="preserve"> </w:t>
      </w:r>
      <w:r w:rsidR="001F58B4" w:rsidRPr="00DF13F2">
        <w:rPr>
          <w:rFonts w:ascii="Times New Roman" w:eastAsia="Calibri" w:hAnsi="Times New Roman" w:cs="Times New Roman"/>
          <w:sz w:val="24"/>
          <w:szCs w:val="24"/>
        </w:rPr>
        <w:t>case</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8"/>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 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rt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z w:val="24"/>
          <w:szCs w:val="24"/>
        </w:rPr>
        <w:t xml:space="preserve">o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3"/>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ari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C</w:t>
      </w:r>
      <w:r w:rsidR="001F58B4" w:rsidRPr="00DF13F2">
        <w:rPr>
          <w:rFonts w:ascii="Times New Roman" w:eastAsia="Calibri" w:hAnsi="Times New Roman" w:cs="Times New Roman"/>
          <w:spacing w:val="1"/>
          <w:sz w:val="24"/>
          <w:szCs w:val="24"/>
        </w:rPr>
        <w:t>om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 xml:space="preserve">lan </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g</w:t>
      </w:r>
      <w:r w:rsidR="001F58B4" w:rsidRPr="00DF13F2">
        <w:rPr>
          <w:rFonts w:ascii="Times New Roman" w:eastAsia="Calibri" w:hAnsi="Times New Roman" w:cs="Times New Roman"/>
          <w:spacing w:val="-3"/>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z w:val="24"/>
          <w:szCs w:val="24"/>
        </w:rPr>
        <w:t>ati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iscl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r</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S</w:t>
      </w:r>
      <w:r w:rsidR="001F58B4" w:rsidRPr="00DF13F2">
        <w:rPr>
          <w:rFonts w:ascii="Times New Roman" w:eastAsia="Calibri" w:hAnsi="Times New Roman" w:cs="Times New Roman"/>
          <w:sz w:val="24"/>
          <w:szCs w:val="24"/>
        </w:rPr>
        <w:t>tat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me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m</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 in s</w:t>
      </w:r>
      <w:r w:rsidR="001F58B4" w:rsidRPr="00DF13F2">
        <w:rPr>
          <w:rFonts w:ascii="Times New Roman" w:eastAsia="Calibri" w:hAnsi="Times New Roman" w:cs="Times New Roman"/>
          <w:spacing w:val="-1"/>
          <w:sz w:val="24"/>
          <w:szCs w:val="24"/>
        </w:rPr>
        <w:t>upp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3"/>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ctf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lly</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3"/>
          <w:sz w:val="24"/>
          <w:szCs w:val="24"/>
        </w:rPr>
        <w:t>n</w:t>
      </w:r>
      <w:r w:rsidR="001F58B4" w:rsidRPr="00DF13F2">
        <w:rPr>
          <w:rFonts w:ascii="Times New Roman" w:eastAsia="Calibri" w:hAnsi="Times New Roman" w:cs="Times New Roman"/>
          <w:sz w:val="24"/>
          <w:szCs w:val="24"/>
        </w:rPr>
        <w:t>ts:</w:t>
      </w:r>
    </w:p>
    <w:p w14:paraId="2856A340"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41" w14:textId="77777777" w:rsidR="00732195" w:rsidRPr="00DF13F2" w:rsidRDefault="00C92417" w:rsidP="00151798">
      <w:pPr>
        <w:tabs>
          <w:tab w:val="left" w:pos="450"/>
          <w:tab w:val="left" w:pos="900"/>
          <w:tab w:val="left" w:pos="1560"/>
          <w:tab w:val="left" w:pos="394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1</w:t>
      </w:r>
      <w:r w:rsidRPr="00DF13F2">
        <w:rPr>
          <w:rFonts w:ascii="Times New Roman" w:eastAsia="Calibri" w:hAnsi="Times New Roman" w:cs="Times New Roman"/>
          <w:sz w:val="24"/>
          <w:szCs w:val="24"/>
        </w:rPr>
        <w:t>.</w:t>
      </w:r>
      <w:r w:rsidRPr="00DF13F2">
        <w:rPr>
          <w:rFonts w:ascii="Times New Roman" w:eastAsia="Calibri" w:hAnsi="Times New Roman" w:cs="Times New Roman"/>
          <w:sz w:val="24"/>
          <w:szCs w:val="24"/>
        </w:rPr>
        <w:tab/>
        <w:t xml:space="preserve">On __________________,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filed its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z w:val="24"/>
          <w:szCs w:val="24"/>
        </w:rPr>
        <w:t>1</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titi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w:t>
      </w:r>
    </w:p>
    <w:p w14:paraId="2856A342"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43" w14:textId="77777777" w:rsidR="00732195" w:rsidRPr="00DF13F2" w:rsidRDefault="00C92417" w:rsidP="00C92417">
      <w:pPr>
        <w:tabs>
          <w:tab w:val="left" w:pos="450"/>
          <w:tab w:val="left" w:pos="900"/>
          <w:tab w:val="left" w:pos="1560"/>
          <w:tab w:val="left" w:pos="428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2</w:t>
      </w:r>
      <w:r w:rsidR="001F58B4" w:rsidRPr="00DF13F2">
        <w:rPr>
          <w:rFonts w:ascii="Times New Roman" w:eastAsia="Calibri" w:hAnsi="Times New Roman" w:cs="Times New Roman"/>
          <w:sz w:val="24"/>
          <w:szCs w:val="24"/>
        </w:rPr>
        <w:t>.</w:t>
      </w:r>
      <w:r w:rsidRPr="00DF13F2">
        <w:rPr>
          <w:rFonts w:ascii="Times New Roman" w:eastAsia="Calibri" w:hAnsi="Times New Roman" w:cs="Times New Roman"/>
          <w:sz w:val="24"/>
          <w:szCs w:val="24"/>
        </w:rPr>
        <w:tab/>
        <w:t>On __________________</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 filed </w:t>
      </w:r>
      <w:r w:rsidR="001F58B4" w:rsidRPr="00DF13F2">
        <w:rPr>
          <w:rFonts w:ascii="Times New Roman" w:eastAsia="Calibri" w:hAnsi="Times New Roman" w:cs="Times New Roman"/>
          <w:spacing w:val="-3"/>
          <w:sz w:val="24"/>
          <w:szCs w:val="24"/>
        </w:rPr>
        <w:t>i</w:t>
      </w:r>
      <w:r w:rsidR="001F58B4" w:rsidRPr="00DF13F2">
        <w:rPr>
          <w:rFonts w:ascii="Times New Roman" w:eastAsia="Calibri" w:hAnsi="Times New Roman" w:cs="Times New Roman"/>
          <w:sz w:val="24"/>
          <w:szCs w:val="24"/>
        </w:rPr>
        <w:t>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ed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3"/>
          <w:sz w:val="24"/>
          <w:szCs w:val="24"/>
        </w:rPr>
        <w:t>l</w:t>
      </w:r>
      <w:r w:rsidR="001F58B4" w:rsidRPr="00DF13F2">
        <w:rPr>
          <w:rFonts w:ascii="Times New Roman" w:eastAsia="Calibri" w:hAnsi="Times New Roman" w:cs="Times New Roman"/>
          <w:sz w:val="24"/>
          <w:szCs w:val="24"/>
        </w:rPr>
        <w:t xml:space="preserve">an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g</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z w:val="24"/>
          <w:szCs w:val="24"/>
        </w:rPr>
        <w:t>ati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 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isc</w:t>
      </w:r>
      <w:r w:rsidR="001F58B4" w:rsidRPr="00DF13F2">
        <w:rPr>
          <w:rFonts w:ascii="Times New Roman" w:eastAsia="Calibri" w:hAnsi="Times New Roman" w:cs="Times New Roman"/>
          <w:spacing w:val="-3"/>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S</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me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m</w:t>
      </w:r>
      <w:r w:rsidR="001F58B4" w:rsidRPr="00DF13F2">
        <w:rPr>
          <w:rFonts w:ascii="Times New Roman" w:eastAsia="Calibri" w:hAnsi="Times New Roman" w:cs="Times New Roman"/>
          <w:sz w:val="24"/>
          <w:szCs w:val="24"/>
        </w:rPr>
        <w:t>all 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p>
    <w:p w14:paraId="2856A344"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45" w14:textId="77777777" w:rsidR="00732195" w:rsidRPr="00DF13F2" w:rsidRDefault="00C92417" w:rsidP="00C92417">
      <w:pPr>
        <w:tabs>
          <w:tab w:val="left" w:pos="450"/>
          <w:tab w:val="left" w:pos="900"/>
          <w:tab w:val="left" w:pos="156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3</w:t>
      </w:r>
      <w:r w:rsidR="001F58B4" w:rsidRPr="00DF13F2">
        <w:rPr>
          <w:rFonts w:ascii="Times New Roman" w:eastAsia="Calibri" w:hAnsi="Times New Roman" w:cs="Times New Roman"/>
          <w:sz w:val="24"/>
          <w:szCs w:val="24"/>
        </w:rPr>
        <w:t>.</w:t>
      </w:r>
      <w:r w:rsidRPr="00DF13F2">
        <w:rPr>
          <w:rFonts w:ascii="Times New Roman" w:eastAsia="Calibri" w:hAnsi="Times New Roman" w:cs="Times New Roman"/>
          <w:sz w:val="24"/>
          <w:szCs w:val="24"/>
        </w:rPr>
        <w:tab/>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attac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3"/>
          <w:sz w:val="24"/>
          <w:szCs w:val="24"/>
        </w:rPr>
        <w:t>h</w:t>
      </w:r>
      <w:r w:rsidR="001F58B4" w:rsidRPr="00DF13F2">
        <w:rPr>
          <w:rFonts w:ascii="Times New Roman" w:eastAsia="Calibri" w:hAnsi="Times New Roman" w:cs="Times New Roman"/>
          <w:sz w:val="24"/>
          <w:szCs w:val="24"/>
        </w:rPr>
        <w:t>ere</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Ex</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sed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r</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z w:val="24"/>
          <w:szCs w:val="24"/>
        </w:rPr>
        <w:t>tice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Ex</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it</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z w:val="24"/>
          <w:szCs w:val="24"/>
        </w:rPr>
        <w:t>B 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3"/>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3"/>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rm</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Ba</w:t>
      </w:r>
      <w:r w:rsidR="001F58B4" w:rsidRPr="00DF13F2">
        <w:rPr>
          <w:rFonts w:ascii="Times New Roman" w:eastAsia="Calibri" w:hAnsi="Times New Roman" w:cs="Times New Roman"/>
          <w:spacing w:val="-3"/>
          <w:sz w:val="24"/>
          <w:szCs w:val="24"/>
        </w:rPr>
        <w:t>l</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3"/>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 C</w:t>
      </w:r>
      <w:r w:rsidR="001F58B4" w:rsidRPr="00DF13F2">
        <w:rPr>
          <w:rFonts w:ascii="Times New Roman" w:eastAsia="Calibri" w:hAnsi="Times New Roman" w:cs="Times New Roman"/>
          <w:spacing w:val="-3"/>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 Cla</w:t>
      </w:r>
      <w:r w:rsidR="001F58B4" w:rsidRPr="00DF13F2">
        <w:rPr>
          <w:rFonts w:ascii="Times New Roman" w:eastAsia="Calibri" w:hAnsi="Times New Roman" w:cs="Times New Roman"/>
          <w:spacing w:val="-3"/>
          <w:sz w:val="24"/>
          <w:szCs w:val="24"/>
        </w:rPr>
        <w:t>i</w:t>
      </w:r>
      <w:r w:rsidR="001F58B4" w:rsidRPr="00DF13F2">
        <w:rPr>
          <w:rFonts w:ascii="Times New Roman" w:eastAsia="Calibri" w:hAnsi="Times New Roman" w:cs="Times New Roman"/>
          <w:spacing w:val="1"/>
          <w:sz w:val="24"/>
          <w:szCs w:val="24"/>
        </w:rPr>
        <w:t>m</w:t>
      </w:r>
      <w:r w:rsidR="001F58B4" w:rsidRPr="00DF13F2">
        <w:rPr>
          <w:rFonts w:ascii="Times New Roman" w:eastAsia="Calibri" w:hAnsi="Times New Roman" w:cs="Times New Roman"/>
          <w:sz w:val="24"/>
          <w:szCs w:val="24"/>
        </w:rPr>
        <w:t>s.</w:t>
      </w:r>
    </w:p>
    <w:p w14:paraId="2856A346"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47" w14:textId="77777777" w:rsidR="00732195" w:rsidRPr="00DF13F2" w:rsidRDefault="00C92417"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ab/>
      </w:r>
      <w:r w:rsidR="001F58B4" w:rsidRPr="00DF13F2">
        <w:rPr>
          <w:rFonts w:ascii="Times New Roman" w:eastAsia="Calibri" w:hAnsi="Times New Roman" w:cs="Times New Roman"/>
          <w:b/>
          <w:bCs/>
          <w:spacing w:val="-1"/>
          <w:sz w:val="24"/>
          <w:szCs w:val="24"/>
        </w:rPr>
        <w:t>W</w:t>
      </w:r>
      <w:r w:rsidR="001F58B4" w:rsidRPr="00DF13F2">
        <w:rPr>
          <w:rFonts w:ascii="Times New Roman" w:eastAsia="Calibri" w:hAnsi="Times New Roman" w:cs="Times New Roman"/>
          <w:b/>
          <w:bCs/>
          <w:sz w:val="24"/>
          <w:szCs w:val="24"/>
        </w:rPr>
        <w:t>HERE</w:t>
      </w:r>
      <w:r w:rsidR="001F58B4" w:rsidRPr="00DF13F2">
        <w:rPr>
          <w:rFonts w:ascii="Times New Roman" w:eastAsia="Calibri" w:hAnsi="Times New Roman" w:cs="Times New Roman"/>
          <w:b/>
          <w:bCs/>
          <w:spacing w:val="-1"/>
          <w:sz w:val="24"/>
          <w:szCs w:val="24"/>
        </w:rPr>
        <w:t>F</w:t>
      </w:r>
      <w:r w:rsidR="001F58B4" w:rsidRPr="00DF13F2">
        <w:rPr>
          <w:rFonts w:ascii="Times New Roman" w:eastAsia="Calibri" w:hAnsi="Times New Roman" w:cs="Times New Roman"/>
          <w:b/>
          <w:bCs/>
          <w:sz w:val="24"/>
          <w:szCs w:val="24"/>
        </w:rPr>
        <w:t>O</w:t>
      </w:r>
      <w:r w:rsidR="001F58B4" w:rsidRPr="00DF13F2">
        <w:rPr>
          <w:rFonts w:ascii="Times New Roman" w:eastAsia="Calibri" w:hAnsi="Times New Roman" w:cs="Times New Roman"/>
          <w:b/>
          <w:bCs/>
          <w:spacing w:val="-2"/>
          <w:sz w:val="24"/>
          <w:szCs w:val="24"/>
        </w:rPr>
        <w:t>R</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b</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3"/>
          <w:sz w:val="24"/>
          <w:szCs w:val="24"/>
        </w:rPr>
        <w:t>p</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w:t>
      </w:r>
      <w:proofErr w:type="spellStart"/>
      <w:r w:rsidR="001F58B4" w:rsidRPr="00DF13F2">
        <w:rPr>
          <w:rFonts w:ascii="Times New Roman" w:eastAsia="Calibri" w:hAnsi="Times New Roman" w:cs="Times New Roman"/>
          <w:sz w:val="24"/>
          <w:szCs w:val="24"/>
        </w:rPr>
        <w:t>i</w:t>
      </w:r>
      <w:proofErr w:type="spellEnd"/>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sc</w:t>
      </w:r>
      <w:r w:rsidR="001F58B4" w:rsidRPr="00DF13F2">
        <w:rPr>
          <w:rFonts w:ascii="Times New Roman" w:eastAsia="Calibri" w:hAnsi="Times New Roman" w:cs="Times New Roman"/>
          <w:spacing w:val="-3"/>
          <w:sz w:val="24"/>
          <w:szCs w:val="24"/>
        </w:rPr>
        <w: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c</w:t>
      </w:r>
      <w:r w:rsidR="001F58B4" w:rsidRPr="00DF13F2">
        <w:rPr>
          <w:rFonts w:ascii="Times New Roman" w:eastAsia="Calibri" w:hAnsi="Times New Roman" w:cs="Times New Roman"/>
          <w:spacing w:val="1"/>
          <w:sz w:val="24"/>
          <w:szCs w:val="24"/>
        </w:rPr>
        <w:t>om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ari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 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C</w:t>
      </w:r>
      <w:r w:rsidR="001F58B4" w:rsidRPr="00DF13F2">
        <w:rPr>
          <w:rFonts w:ascii="Times New Roman" w:eastAsia="Calibri" w:hAnsi="Times New Roman" w:cs="Times New Roman"/>
          <w:spacing w:val="1"/>
          <w:sz w:val="24"/>
          <w:szCs w:val="24"/>
        </w:rPr>
        <w:t>om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 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g</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z</w:t>
      </w:r>
      <w:r w:rsidR="001F58B4" w:rsidRPr="00DF13F2">
        <w:rPr>
          <w:rFonts w:ascii="Times New Roman" w:eastAsia="Calibri" w:hAnsi="Times New Roman" w:cs="Times New Roman"/>
          <w:sz w:val="24"/>
          <w:szCs w:val="24"/>
        </w:rPr>
        <w:t>ati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3"/>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isc</w:t>
      </w:r>
      <w:r w:rsidR="001F58B4" w:rsidRPr="00DF13F2">
        <w:rPr>
          <w:rFonts w:ascii="Times New Roman" w:eastAsia="Calibri" w:hAnsi="Times New Roman" w:cs="Times New Roman"/>
          <w:spacing w:val="-3"/>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S</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a</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me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 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S</w:t>
      </w:r>
      <w:r w:rsidR="001F58B4" w:rsidRPr="00DF13F2">
        <w:rPr>
          <w:rFonts w:ascii="Times New Roman" w:eastAsia="Calibri" w:hAnsi="Times New Roman" w:cs="Times New Roman"/>
          <w:spacing w:val="1"/>
          <w:sz w:val="24"/>
          <w:szCs w:val="24"/>
        </w:rPr>
        <w:t>m</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B</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w:t>
      </w:r>
      <w:r w:rsidR="001F58B4" w:rsidRPr="00DF13F2">
        <w:rPr>
          <w:rFonts w:ascii="Times New Roman" w:eastAsia="Calibri" w:hAnsi="Times New Roman" w:cs="Times New Roman"/>
          <w:sz w:val="24"/>
          <w:szCs w:val="24"/>
        </w:rPr>
        <w:t>ii)</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r</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tice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3"/>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rm</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 xml:space="preserve">(iii)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ise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pp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al</w:t>
      </w:r>
      <w:r w:rsidR="001F58B4" w:rsidRPr="00DF13F2">
        <w:rPr>
          <w:rFonts w:ascii="Times New Roman" w:eastAsia="Calibri" w:hAnsi="Times New Roman" w:cs="Times New Roman"/>
          <w:spacing w:val="-3"/>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3"/>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du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scri</w:t>
      </w:r>
      <w:r w:rsidR="001F58B4" w:rsidRPr="00DF13F2">
        <w:rPr>
          <w:rFonts w:ascii="Times New Roman" w:eastAsia="Calibri" w:hAnsi="Times New Roman" w:cs="Times New Roman"/>
          <w:spacing w:val="-3"/>
          <w:sz w:val="24"/>
          <w:szCs w:val="24"/>
        </w:rPr>
        <w:t>b</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 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 (</w:t>
      </w:r>
      <w:r w:rsidR="001F58B4" w:rsidRPr="00DF13F2">
        <w:rPr>
          <w:rFonts w:ascii="Times New Roman" w:eastAsia="Calibri" w:hAnsi="Times New Roman" w:cs="Times New Roman"/>
          <w:spacing w:val="-3"/>
          <w:sz w:val="24"/>
          <w:szCs w:val="24"/>
        </w:rPr>
        <w:t>i</w:t>
      </w:r>
      <w:r w:rsidR="001F58B4" w:rsidRPr="00DF13F2">
        <w:rPr>
          <w:rFonts w:ascii="Times New Roman" w:eastAsia="Calibri" w:hAnsi="Times New Roman" w:cs="Times New Roman"/>
          <w:spacing w:val="1"/>
          <w:sz w:val="24"/>
          <w:szCs w:val="24"/>
        </w:rPr>
        <w:t>v</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g</w:t>
      </w:r>
      <w:r w:rsidR="001F58B4" w:rsidRPr="00DF13F2">
        <w:rPr>
          <w:rFonts w:ascii="Times New Roman" w:eastAsia="Calibri" w:hAnsi="Times New Roman" w:cs="Times New Roman"/>
          <w:sz w:val="24"/>
          <w:szCs w:val="24"/>
        </w:rPr>
        <w:t>ra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 xml:space="preserve">ch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 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 f</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3"/>
          <w:sz w:val="24"/>
          <w:szCs w:val="24"/>
        </w:rPr>
        <w:t>i</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f as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3"/>
          <w:sz w:val="24"/>
          <w:szCs w:val="24"/>
        </w:rPr>
        <w:t>r</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em</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d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p>
    <w:p w14:paraId="2856A348" w14:textId="77777777" w:rsidR="00C92417" w:rsidRPr="00DF13F2" w:rsidRDefault="00C92417" w:rsidP="00C92417">
      <w:pPr>
        <w:tabs>
          <w:tab w:val="left" w:pos="4680"/>
        </w:tabs>
        <w:spacing w:after="0" w:line="240" w:lineRule="auto"/>
        <w:jc w:val="both"/>
        <w:rPr>
          <w:rFonts w:ascii="Times New Roman" w:hAnsi="Times New Roman" w:cs="Times New Roman"/>
          <w:sz w:val="24"/>
          <w:szCs w:val="24"/>
        </w:rPr>
      </w:pPr>
    </w:p>
    <w:p w14:paraId="2856A349" w14:textId="77777777" w:rsidR="00C92417" w:rsidRPr="00DF13F2" w:rsidRDefault="00C92417" w:rsidP="00C92417">
      <w:pPr>
        <w:tabs>
          <w:tab w:val="left" w:pos="4680"/>
        </w:tabs>
        <w:spacing w:after="0" w:line="240" w:lineRule="auto"/>
        <w:jc w:val="both"/>
        <w:rPr>
          <w:rFonts w:ascii="Times New Roman" w:eastAsia="Calibri" w:hAnsi="Times New Roman" w:cs="Times New Roman"/>
          <w:sz w:val="24"/>
          <w:szCs w:val="24"/>
        </w:rPr>
      </w:pPr>
      <w:r w:rsidRPr="00DF13F2">
        <w:rPr>
          <w:rFonts w:ascii="Times New Roman" w:hAnsi="Times New Roman" w:cs="Times New Roman"/>
          <w:sz w:val="24"/>
          <w:szCs w:val="24"/>
        </w:rPr>
        <w:tab/>
      </w:r>
      <w:r w:rsidRPr="00DF13F2">
        <w:rPr>
          <w:rFonts w:ascii="Times New Roman" w:eastAsia="Calibri" w:hAnsi="Times New Roman" w:cs="Times New Roman"/>
          <w:sz w:val="24"/>
          <w:szCs w:val="24"/>
        </w:rPr>
        <w:t>By</w:t>
      </w:r>
    </w:p>
    <w:p w14:paraId="2856A34A" w14:textId="77777777" w:rsidR="00C92417" w:rsidRPr="00DF13F2" w:rsidRDefault="00C92417" w:rsidP="00C92417">
      <w:pPr>
        <w:tabs>
          <w:tab w:val="left" w:pos="450"/>
          <w:tab w:val="left" w:pos="900"/>
        </w:tabs>
        <w:spacing w:after="0" w:line="240" w:lineRule="auto"/>
        <w:jc w:val="both"/>
        <w:rPr>
          <w:rFonts w:ascii="Times New Roman" w:hAnsi="Times New Roman" w:cs="Times New Roman"/>
          <w:sz w:val="24"/>
          <w:szCs w:val="24"/>
        </w:rPr>
      </w:pPr>
    </w:p>
    <w:p w14:paraId="2856A34B" w14:textId="77777777" w:rsidR="00C92417" w:rsidRPr="00DF13F2" w:rsidRDefault="00C92417" w:rsidP="00C92417">
      <w:pPr>
        <w:tabs>
          <w:tab w:val="left" w:pos="4680"/>
        </w:tabs>
        <w:spacing w:after="0" w:line="240" w:lineRule="auto"/>
        <w:jc w:val="both"/>
        <w:rPr>
          <w:rFonts w:ascii="Times New Roman" w:eastAsia="Calibri" w:hAnsi="Times New Roman" w:cs="Times New Roman"/>
          <w:sz w:val="24"/>
          <w:szCs w:val="24"/>
        </w:rPr>
      </w:pPr>
    </w:p>
    <w:p w14:paraId="2856A34C" w14:textId="77777777" w:rsidR="00C92417" w:rsidRPr="00DF13F2" w:rsidRDefault="00C92417" w:rsidP="00C92417">
      <w:pPr>
        <w:tabs>
          <w:tab w:val="left" w:pos="468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t>/s/__________________________</w:t>
      </w:r>
    </w:p>
    <w:p w14:paraId="2856A34D" w14:textId="77777777" w:rsidR="00C92417" w:rsidRPr="00DF13F2" w:rsidRDefault="00C92417" w:rsidP="00C92417">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t>Attorney</w:t>
      </w:r>
    </w:p>
    <w:p w14:paraId="2856A34E" w14:textId="77777777" w:rsidR="00C92417" w:rsidRPr="00DF13F2" w:rsidRDefault="00C92417" w:rsidP="00C92417">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t>Address</w:t>
      </w:r>
    </w:p>
    <w:p w14:paraId="2856A34F" w14:textId="77777777" w:rsidR="00C92417" w:rsidRPr="00DF13F2" w:rsidRDefault="00C92417" w:rsidP="00C92417">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r>
      <w:r w:rsidR="005547C3">
        <w:rPr>
          <w:rFonts w:ascii="Times New Roman" w:eastAsia="Calibri" w:hAnsi="Times New Roman" w:cs="Times New Roman"/>
          <w:sz w:val="24"/>
          <w:szCs w:val="24"/>
        </w:rPr>
        <w:t>Bar Code Number</w:t>
      </w:r>
    </w:p>
    <w:p w14:paraId="2856A350" w14:textId="77777777" w:rsidR="00C92417" w:rsidRPr="00DF13F2" w:rsidRDefault="00C92417" w:rsidP="00C92417">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t>Telephone</w:t>
      </w:r>
    </w:p>
    <w:p w14:paraId="2856A351" w14:textId="77777777" w:rsidR="00C92417" w:rsidRPr="00DF13F2" w:rsidRDefault="00C92417" w:rsidP="00C92417">
      <w:pPr>
        <w:tabs>
          <w:tab w:val="left" w:pos="495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z w:val="24"/>
          <w:szCs w:val="24"/>
        </w:rPr>
        <w:tab/>
        <w:t>Email</w:t>
      </w:r>
    </w:p>
    <w:p w14:paraId="2856A352" w14:textId="77777777" w:rsidR="00BC349B" w:rsidRPr="00DF13F2" w:rsidRDefault="00BC349B" w:rsidP="00BC349B">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lastRenderedPageBreak/>
        <w:t>UNITED STATES BANKRUPTCY COURT</w:t>
      </w:r>
    </w:p>
    <w:p w14:paraId="2856A353" w14:textId="77777777" w:rsidR="00BC349B" w:rsidRPr="00DF13F2" w:rsidRDefault="00BC349B" w:rsidP="00BC349B">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FOR THE DISTRICT OF RHODE ISLAND</w:t>
      </w:r>
    </w:p>
    <w:p w14:paraId="2856A354" w14:textId="77777777" w:rsidR="00BC349B" w:rsidRPr="00DF13F2" w:rsidRDefault="00BC349B" w:rsidP="00BC349B">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 - - - - - - - - - - - - - - - - - - - - - - - - - - - - - - *</w:t>
      </w:r>
    </w:p>
    <w:p w14:paraId="2856A355" w14:textId="77777777" w:rsidR="00BC349B" w:rsidRPr="00DF13F2" w:rsidRDefault="00BC349B" w:rsidP="00BC349B">
      <w:pPr>
        <w:widowControl/>
        <w:tabs>
          <w:tab w:val="left" w:pos="441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In re:</w:t>
      </w:r>
      <w:r w:rsidRPr="00DF13F2">
        <w:rPr>
          <w:rFonts w:ascii="Times New Roman" w:hAnsi="Times New Roman" w:cs="Times New Roman"/>
          <w:sz w:val="24"/>
          <w:szCs w:val="24"/>
        </w:rPr>
        <w:tab/>
        <w:t>:</w:t>
      </w:r>
    </w:p>
    <w:p w14:paraId="2856A356" w14:textId="77777777" w:rsidR="00BC349B" w:rsidRPr="00DF13F2" w:rsidRDefault="00BC349B" w:rsidP="00BC349B">
      <w:pPr>
        <w:widowControl/>
        <w:tabs>
          <w:tab w:val="left" w:pos="441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ab/>
        <w:t>:</w:t>
      </w:r>
      <w:r w:rsidRPr="00DF13F2">
        <w:rPr>
          <w:rFonts w:ascii="Times New Roman" w:hAnsi="Times New Roman" w:cs="Times New Roman"/>
          <w:sz w:val="24"/>
          <w:szCs w:val="24"/>
        </w:rPr>
        <w:tab/>
      </w:r>
      <w:r w:rsidRPr="00DF13F2">
        <w:rPr>
          <w:rFonts w:ascii="Times New Roman" w:hAnsi="Times New Roman" w:cs="Times New Roman"/>
          <w:sz w:val="24"/>
          <w:szCs w:val="24"/>
        </w:rPr>
        <w:tab/>
        <w:t>BK No.</w:t>
      </w:r>
    </w:p>
    <w:p w14:paraId="2856A357" w14:textId="77777777" w:rsidR="00BC349B" w:rsidRPr="00DF13F2" w:rsidRDefault="00BC349B" w:rsidP="00BC349B">
      <w:pPr>
        <w:widowControl/>
        <w:tabs>
          <w:tab w:val="left" w:pos="4410"/>
        </w:tabs>
        <w:autoSpaceDE w:val="0"/>
        <w:autoSpaceDN w:val="0"/>
        <w:adjustRightInd w:val="0"/>
        <w:spacing w:after="0" w:line="240" w:lineRule="auto"/>
        <w:ind w:firstLine="720"/>
        <w:jc w:val="both"/>
        <w:rPr>
          <w:rFonts w:ascii="Times New Roman" w:hAnsi="Times New Roman" w:cs="Times New Roman"/>
          <w:sz w:val="24"/>
          <w:szCs w:val="24"/>
        </w:rPr>
      </w:pPr>
      <w:r w:rsidRPr="00DF13F2">
        <w:rPr>
          <w:rFonts w:ascii="Times New Roman" w:hAnsi="Times New Roman" w:cs="Times New Roman"/>
          <w:sz w:val="24"/>
          <w:szCs w:val="24"/>
        </w:rPr>
        <w:t xml:space="preserve">Debtor(s) </w:t>
      </w:r>
      <w:r w:rsidRPr="00DF13F2">
        <w:rPr>
          <w:rFonts w:ascii="Times New Roman" w:hAnsi="Times New Roman" w:cs="Times New Roman"/>
          <w:sz w:val="24"/>
          <w:szCs w:val="24"/>
        </w:rPr>
        <w:tab/>
        <w:t>:</w:t>
      </w:r>
      <w:r w:rsidRPr="00DF13F2">
        <w:rPr>
          <w:rFonts w:ascii="Times New Roman" w:hAnsi="Times New Roman" w:cs="Times New Roman"/>
          <w:sz w:val="24"/>
          <w:szCs w:val="24"/>
        </w:rPr>
        <w:tab/>
      </w:r>
      <w:r w:rsidRPr="00DF13F2">
        <w:rPr>
          <w:rFonts w:ascii="Times New Roman" w:hAnsi="Times New Roman" w:cs="Times New Roman"/>
          <w:sz w:val="24"/>
          <w:szCs w:val="24"/>
        </w:rPr>
        <w:tab/>
        <w:t>Chapter</w:t>
      </w:r>
    </w:p>
    <w:p w14:paraId="2856A358" w14:textId="77777777" w:rsidR="00BC349B" w:rsidRPr="00DF13F2" w:rsidRDefault="00BC349B" w:rsidP="00BC349B">
      <w:pPr>
        <w:widowControl/>
        <w:tabs>
          <w:tab w:val="left" w:pos="4410"/>
        </w:tabs>
        <w:autoSpaceDE w:val="0"/>
        <w:autoSpaceDN w:val="0"/>
        <w:adjustRightInd w:val="0"/>
        <w:spacing w:after="0" w:line="240" w:lineRule="auto"/>
        <w:ind w:firstLine="720"/>
        <w:jc w:val="both"/>
        <w:rPr>
          <w:rFonts w:ascii="Times New Roman" w:hAnsi="Times New Roman" w:cs="Times New Roman"/>
          <w:sz w:val="24"/>
          <w:szCs w:val="24"/>
        </w:rPr>
      </w:pPr>
      <w:r w:rsidRPr="00DF13F2">
        <w:rPr>
          <w:rFonts w:ascii="Times New Roman" w:hAnsi="Times New Roman" w:cs="Times New Roman"/>
          <w:sz w:val="24"/>
          <w:szCs w:val="24"/>
        </w:rPr>
        <w:tab/>
        <w:t>:</w:t>
      </w:r>
    </w:p>
    <w:p w14:paraId="2856A359" w14:textId="77777777" w:rsidR="00BC349B" w:rsidRPr="00DF13F2" w:rsidRDefault="00BC349B" w:rsidP="00BC349B">
      <w:pPr>
        <w:tabs>
          <w:tab w:val="left" w:pos="4410"/>
        </w:tabs>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 - - - - - - - - - - - - - - - - - - - - - - - - - - - - - - *</w:t>
      </w:r>
    </w:p>
    <w:p w14:paraId="2856A35A" w14:textId="77777777" w:rsidR="00BC349B" w:rsidRPr="00DF13F2" w:rsidRDefault="00BC349B" w:rsidP="00BC349B">
      <w:pPr>
        <w:tabs>
          <w:tab w:val="left" w:pos="450"/>
          <w:tab w:val="left" w:pos="900"/>
        </w:tabs>
        <w:spacing w:after="0" w:line="240" w:lineRule="auto"/>
        <w:jc w:val="both"/>
        <w:rPr>
          <w:rFonts w:ascii="Times New Roman" w:hAnsi="Times New Roman" w:cs="Times New Roman"/>
          <w:sz w:val="24"/>
          <w:szCs w:val="24"/>
        </w:rPr>
      </w:pPr>
    </w:p>
    <w:p w14:paraId="2856A35B" w14:textId="77777777" w:rsidR="00BC349B" w:rsidRPr="00DF13F2" w:rsidRDefault="00BC349B" w:rsidP="00BC349B">
      <w:pPr>
        <w:tabs>
          <w:tab w:val="left" w:pos="450"/>
          <w:tab w:val="left" w:pos="900"/>
        </w:tabs>
        <w:spacing w:after="0" w:line="240" w:lineRule="auto"/>
        <w:jc w:val="both"/>
        <w:rPr>
          <w:rFonts w:ascii="Times New Roman" w:hAnsi="Times New Roman" w:cs="Times New Roman"/>
          <w:sz w:val="24"/>
          <w:szCs w:val="24"/>
        </w:rPr>
      </w:pPr>
    </w:p>
    <w:p w14:paraId="2856A35C" w14:textId="77777777" w:rsidR="00BC349B" w:rsidRPr="00DF13F2" w:rsidRDefault="001F58B4" w:rsidP="00BC349B">
      <w:pPr>
        <w:tabs>
          <w:tab w:val="left" w:pos="450"/>
          <w:tab w:val="left" w:pos="900"/>
        </w:tabs>
        <w:spacing w:after="0" w:line="240" w:lineRule="auto"/>
        <w:jc w:val="center"/>
        <w:rPr>
          <w:rFonts w:ascii="Times New Roman" w:eastAsia="Calibri" w:hAnsi="Times New Roman" w:cs="Times New Roman"/>
          <w:b/>
          <w:bCs/>
          <w:spacing w:val="-4"/>
          <w:sz w:val="24"/>
          <w:szCs w:val="24"/>
        </w:rPr>
      </w:pP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LL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CCE</w:t>
      </w:r>
      <w:r w:rsidRPr="00DF13F2">
        <w:rPr>
          <w:rFonts w:ascii="Times New Roman" w:eastAsia="Calibri" w:hAnsi="Times New Roman" w:cs="Times New Roman"/>
          <w:b/>
          <w:bCs/>
          <w:spacing w:val="-3"/>
          <w:sz w:val="24"/>
          <w:szCs w:val="24"/>
        </w:rPr>
        <w:t>P</w:t>
      </w:r>
      <w:r w:rsidRPr="00DF13F2">
        <w:rPr>
          <w:rFonts w:ascii="Times New Roman" w:eastAsia="Calibri" w:hAnsi="Times New Roman" w:cs="Times New Roman"/>
          <w:b/>
          <w:bCs/>
          <w:spacing w:val="1"/>
          <w:sz w:val="24"/>
          <w:szCs w:val="24"/>
        </w:rPr>
        <w:t>TI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6"/>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00B84BAE" w:rsidRPr="00DF13F2">
        <w:rPr>
          <w:rFonts w:ascii="Times New Roman" w:eastAsia="Calibri" w:hAnsi="Times New Roman" w:cs="Times New Roman"/>
          <w:b/>
          <w:bCs/>
          <w:spacing w:val="-1"/>
          <w:sz w:val="24"/>
          <w:szCs w:val="24"/>
        </w:rPr>
        <w:t xml:space="preserve"> R</w:t>
      </w:r>
      <w:r w:rsidRPr="00DF13F2">
        <w:rPr>
          <w:rFonts w:ascii="Times New Roman" w:eastAsia="Calibri" w:hAnsi="Times New Roman" w:cs="Times New Roman"/>
          <w:b/>
          <w:bCs/>
          <w:spacing w:val="1"/>
          <w:w w:val="99"/>
          <w:sz w:val="24"/>
          <w:szCs w:val="24"/>
        </w:rPr>
        <w:t>E</w:t>
      </w:r>
      <w:r w:rsidRPr="00DF13F2">
        <w:rPr>
          <w:rFonts w:ascii="Times New Roman" w:eastAsia="Calibri" w:hAnsi="Times New Roman" w:cs="Times New Roman"/>
          <w:b/>
          <w:bCs/>
          <w:sz w:val="24"/>
          <w:szCs w:val="24"/>
        </w:rPr>
        <w:t>J</w:t>
      </w:r>
      <w:r w:rsidRPr="00DF13F2">
        <w:rPr>
          <w:rFonts w:ascii="Times New Roman" w:eastAsia="Calibri" w:hAnsi="Times New Roman" w:cs="Times New Roman"/>
          <w:b/>
          <w:bCs/>
          <w:spacing w:val="1"/>
          <w:w w:val="99"/>
          <w:sz w:val="24"/>
          <w:szCs w:val="24"/>
        </w:rPr>
        <w:t>E</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w w:val="99"/>
          <w:sz w:val="24"/>
          <w:szCs w:val="24"/>
        </w:rPr>
        <w:t>I</w:t>
      </w:r>
      <w:r w:rsidRPr="00DF13F2">
        <w:rPr>
          <w:rFonts w:ascii="Times New Roman" w:eastAsia="Calibri" w:hAnsi="Times New Roman" w:cs="Times New Roman"/>
          <w:b/>
          <w:bCs/>
          <w:w w:val="99"/>
          <w:sz w:val="24"/>
          <w:szCs w:val="24"/>
        </w:rPr>
        <w:t>NG</w:t>
      </w:r>
      <w:r w:rsidR="00B84BAE" w:rsidRPr="00DF13F2">
        <w:rPr>
          <w:rFonts w:ascii="Times New Roman" w:eastAsia="Calibri" w:hAnsi="Times New Roman" w:cs="Times New Roman"/>
          <w:b/>
          <w:bCs/>
          <w:w w:val="99"/>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p>
    <w:p w14:paraId="2856A35D" w14:textId="77777777" w:rsidR="00BC349B" w:rsidRPr="00DF13F2" w:rsidRDefault="001F58B4" w:rsidP="00BC349B">
      <w:pPr>
        <w:tabs>
          <w:tab w:val="left" w:pos="450"/>
          <w:tab w:val="left" w:pos="900"/>
        </w:tabs>
        <w:spacing w:after="0" w:line="240" w:lineRule="auto"/>
        <w:jc w:val="center"/>
        <w:rPr>
          <w:rFonts w:ascii="Times New Roman" w:eastAsia="Calibri" w:hAnsi="Times New Roman" w:cs="Times New Roman"/>
          <w:b/>
          <w:bCs/>
          <w:spacing w:val="-6"/>
          <w:sz w:val="24"/>
          <w:szCs w:val="24"/>
        </w:rPr>
      </w:pP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5"/>
          <w:sz w:val="24"/>
          <w:szCs w:val="24"/>
        </w:rPr>
        <w:t xml:space="preserve"> </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 xml:space="preserve">F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EO</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GA</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Z</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TI</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9"/>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w w:val="99"/>
          <w:sz w:val="24"/>
          <w:szCs w:val="24"/>
        </w:rPr>
        <w:t>I</w:t>
      </w:r>
      <w:r w:rsidRPr="00DF13F2">
        <w:rPr>
          <w:rFonts w:ascii="Times New Roman" w:eastAsia="Calibri" w:hAnsi="Times New Roman" w:cs="Times New Roman"/>
          <w:b/>
          <w:bCs/>
          <w:spacing w:val="-1"/>
          <w:w w:val="99"/>
          <w:sz w:val="24"/>
          <w:szCs w:val="24"/>
        </w:rPr>
        <w:t>S</w:t>
      </w:r>
      <w:r w:rsidRPr="00DF13F2">
        <w:rPr>
          <w:rFonts w:ascii="Times New Roman" w:eastAsia="Calibri" w:hAnsi="Times New Roman" w:cs="Times New Roman"/>
          <w:b/>
          <w:bCs/>
          <w:w w:val="99"/>
          <w:sz w:val="24"/>
          <w:szCs w:val="24"/>
        </w:rPr>
        <w:t>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w w:val="99"/>
          <w:sz w:val="24"/>
          <w:szCs w:val="24"/>
        </w:rPr>
        <w:t xml:space="preserve">SURE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TATE</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T</w:t>
      </w:r>
    </w:p>
    <w:p w14:paraId="2856A35E" w14:textId="77777777" w:rsidR="00732195" w:rsidRPr="00DF13F2" w:rsidRDefault="001F58B4" w:rsidP="00BC349B">
      <w:pPr>
        <w:tabs>
          <w:tab w:val="left" w:pos="450"/>
          <w:tab w:val="left" w:pos="900"/>
        </w:tabs>
        <w:spacing w:after="0" w:line="240" w:lineRule="auto"/>
        <w:jc w:val="center"/>
        <w:rPr>
          <w:rFonts w:ascii="Times New Roman" w:hAnsi="Times New Roman" w:cs="Times New Roman"/>
          <w:sz w:val="24"/>
          <w:szCs w:val="24"/>
        </w:rPr>
      </w:pPr>
      <w:r w:rsidRPr="00DF13F2">
        <w:rPr>
          <w:rFonts w:ascii="Times New Roman" w:eastAsia="Calibri" w:hAnsi="Times New Roman" w:cs="Times New Roman"/>
          <w:b/>
          <w:bCs/>
          <w:spacing w:val="-2"/>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SM</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z w:val="24"/>
          <w:szCs w:val="24"/>
        </w:rPr>
        <w:t>L</w:t>
      </w:r>
      <w:r w:rsidRPr="00DF13F2">
        <w:rPr>
          <w:rFonts w:ascii="Times New Roman" w:eastAsia="Calibri" w:hAnsi="Times New Roman" w:cs="Times New Roman"/>
          <w:b/>
          <w:bCs/>
          <w:spacing w:val="-7"/>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US</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10"/>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pacing w:val="-1"/>
          <w:sz w:val="24"/>
          <w:szCs w:val="24"/>
        </w:rPr>
        <w:t>PR</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z w:val="24"/>
          <w:szCs w:val="24"/>
        </w:rPr>
        <w:t>BY</w:t>
      </w:r>
      <w:r w:rsidRPr="00DF13F2">
        <w:rPr>
          <w:rFonts w:ascii="Times New Roman" w:eastAsia="Calibri" w:hAnsi="Times New Roman" w:cs="Times New Roman"/>
          <w:b/>
          <w:bCs/>
          <w:spacing w:val="-2"/>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4"/>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w w:val="99"/>
          <w:sz w:val="24"/>
          <w:szCs w:val="24"/>
        </w:rPr>
        <w:t>E</w:t>
      </w:r>
      <w:r w:rsidRPr="00DF13F2">
        <w:rPr>
          <w:rFonts w:ascii="Times New Roman" w:eastAsia="Calibri" w:hAnsi="Times New Roman" w:cs="Times New Roman"/>
          <w:b/>
          <w:bCs/>
          <w:w w:val="99"/>
          <w:sz w:val="24"/>
          <w:szCs w:val="24"/>
        </w:rPr>
        <w:t>B</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w w:val="99"/>
          <w:sz w:val="24"/>
          <w:szCs w:val="24"/>
        </w:rPr>
        <w:t>R</w:t>
      </w:r>
    </w:p>
    <w:p w14:paraId="2856A35F"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60" w14:textId="77777777" w:rsidR="006B0E71" w:rsidRPr="00DF13F2" w:rsidRDefault="00BC349B" w:rsidP="00BC349B">
      <w:pPr>
        <w:tabs>
          <w:tab w:val="left" w:pos="450"/>
          <w:tab w:val="left" w:pos="900"/>
          <w:tab w:val="left" w:pos="7980"/>
        </w:tabs>
        <w:spacing w:after="0" w:line="240" w:lineRule="auto"/>
        <w:jc w:val="both"/>
        <w:rPr>
          <w:rFonts w:ascii="Times New Roman" w:eastAsia="Calibri" w:hAnsi="Times New Roman" w:cs="Times New Roman"/>
          <w:spacing w:val="1"/>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Pr="00DF13F2">
        <w:rPr>
          <w:rFonts w:ascii="Times New Roman" w:eastAsia="Calibri" w:hAnsi="Times New Roman" w:cs="Times New Roman"/>
          <w:sz w:val="24"/>
          <w:szCs w:val="24"/>
        </w:rPr>
        <w:t>r, _______________________________</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as</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iled a</w:t>
      </w:r>
      <w:r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b/>
          <w:bCs/>
          <w:sz w:val="24"/>
          <w:szCs w:val="24"/>
        </w:rPr>
        <w:t>C</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M</w:t>
      </w:r>
      <w:r w:rsidR="001F58B4" w:rsidRPr="00DF13F2">
        <w:rPr>
          <w:rFonts w:ascii="Times New Roman" w:eastAsia="Calibri" w:hAnsi="Times New Roman" w:cs="Times New Roman"/>
          <w:b/>
          <w:bCs/>
          <w:sz w:val="24"/>
          <w:szCs w:val="24"/>
        </w:rPr>
        <w:t>B</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10"/>
          <w:sz w:val="24"/>
          <w:szCs w:val="24"/>
        </w:rPr>
        <w:t xml:space="preserve"> </w:t>
      </w:r>
      <w:r w:rsidR="001F58B4" w:rsidRPr="00DF13F2">
        <w:rPr>
          <w:rFonts w:ascii="Times New Roman" w:eastAsia="Calibri" w:hAnsi="Times New Roman" w:cs="Times New Roman"/>
          <w:b/>
          <w:bCs/>
          <w:spacing w:val="-1"/>
          <w:sz w:val="24"/>
          <w:szCs w:val="24"/>
        </w:rPr>
        <w:t>PL</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2"/>
          <w:sz w:val="24"/>
          <w:szCs w:val="24"/>
        </w:rPr>
        <w:t xml:space="preserve"> </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z w:val="24"/>
          <w:szCs w:val="24"/>
        </w:rPr>
        <w:t>F</w:t>
      </w:r>
      <w:r w:rsidR="001F58B4" w:rsidRPr="00DF13F2">
        <w:rPr>
          <w:rFonts w:ascii="Times New Roman" w:eastAsia="Calibri" w:hAnsi="Times New Roman" w:cs="Times New Roman"/>
          <w:b/>
          <w:bCs/>
          <w:spacing w:val="15"/>
          <w:sz w:val="24"/>
          <w:szCs w:val="24"/>
        </w:rPr>
        <w:t xml:space="preserve"> </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1"/>
          <w:sz w:val="24"/>
          <w:szCs w:val="24"/>
        </w:rPr>
        <w:t>EO</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1"/>
          <w:sz w:val="24"/>
          <w:szCs w:val="24"/>
        </w:rPr>
        <w:t>GA</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pacing w:val="-2"/>
          <w:sz w:val="24"/>
          <w:szCs w:val="24"/>
        </w:rPr>
        <w:t>Z</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pacing w:val="1"/>
          <w:sz w:val="24"/>
          <w:szCs w:val="24"/>
        </w:rPr>
        <w:t>IO</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6"/>
          <w:sz w:val="24"/>
          <w:szCs w:val="24"/>
        </w:rPr>
        <w:t xml:space="preserve"> </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ND</w:t>
      </w:r>
      <w:r w:rsidR="001F58B4" w:rsidRPr="00DF13F2">
        <w:rPr>
          <w:rFonts w:ascii="Times New Roman" w:eastAsia="Calibri" w:hAnsi="Times New Roman" w:cs="Times New Roman"/>
          <w:b/>
          <w:bCs/>
          <w:spacing w:val="12"/>
          <w:sz w:val="24"/>
          <w:szCs w:val="24"/>
        </w:rPr>
        <w:t xml:space="preserve"> </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2"/>
          <w:sz w:val="24"/>
          <w:szCs w:val="24"/>
        </w:rPr>
        <w:t>I</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z w:val="24"/>
          <w:szCs w:val="24"/>
        </w:rPr>
        <w:t>C</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SUR</w:t>
      </w:r>
      <w:r w:rsidR="001F58B4" w:rsidRPr="00DF13F2">
        <w:rPr>
          <w:rFonts w:ascii="Times New Roman" w:eastAsia="Calibri" w:hAnsi="Times New Roman" w:cs="Times New Roman"/>
          <w:b/>
          <w:bCs/>
          <w:sz w:val="24"/>
          <w:szCs w:val="24"/>
        </w:rPr>
        <w:t>E</w:t>
      </w:r>
      <w:r w:rsidR="001F58B4" w:rsidRPr="00DF13F2">
        <w:rPr>
          <w:rFonts w:ascii="Times New Roman" w:eastAsia="Calibri" w:hAnsi="Times New Roman" w:cs="Times New Roman"/>
          <w:b/>
          <w:bCs/>
          <w:spacing w:val="8"/>
          <w:sz w:val="24"/>
          <w:szCs w:val="24"/>
        </w:rPr>
        <w:t xml:space="preserve"> </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pacing w:val="1"/>
          <w:sz w:val="24"/>
          <w:szCs w:val="24"/>
        </w:rPr>
        <w:t>TATE</w:t>
      </w:r>
      <w:r w:rsidR="001F58B4" w:rsidRPr="00DF13F2">
        <w:rPr>
          <w:rFonts w:ascii="Times New Roman" w:eastAsia="Calibri" w:hAnsi="Times New Roman" w:cs="Times New Roman"/>
          <w:b/>
          <w:bCs/>
          <w:spacing w:val="-1"/>
          <w:sz w:val="24"/>
          <w:szCs w:val="24"/>
        </w:rPr>
        <w:t>M</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NT</w:t>
      </w:r>
      <w:r w:rsidR="001F58B4" w:rsidRPr="00DF13F2">
        <w:rPr>
          <w:rFonts w:ascii="Times New Roman" w:eastAsia="Calibri" w:hAnsi="Times New Roman" w:cs="Times New Roman"/>
          <w:b/>
          <w:bCs/>
          <w:spacing w:val="9"/>
          <w:sz w:val="24"/>
          <w:szCs w:val="24"/>
        </w:rPr>
        <w:t xml:space="preserve"> </w:t>
      </w:r>
      <w:r w:rsidR="001F58B4" w:rsidRPr="00DF13F2">
        <w:rPr>
          <w:rFonts w:ascii="Times New Roman" w:eastAsia="Calibri" w:hAnsi="Times New Roman" w:cs="Times New Roman"/>
          <w:b/>
          <w:bCs/>
          <w:sz w:val="24"/>
          <w:szCs w:val="24"/>
        </w:rPr>
        <w:t>F</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z w:val="24"/>
          <w:szCs w:val="24"/>
        </w:rPr>
        <w:t>R</w:t>
      </w:r>
      <w:r w:rsidR="001F58B4" w:rsidRPr="00DF13F2">
        <w:rPr>
          <w:rFonts w:ascii="Times New Roman" w:eastAsia="Calibri" w:hAnsi="Times New Roman" w:cs="Times New Roman"/>
          <w:b/>
          <w:bCs/>
          <w:spacing w:val="13"/>
          <w:sz w:val="24"/>
          <w:szCs w:val="24"/>
        </w:rPr>
        <w:t xml:space="preserve"> </w:t>
      </w:r>
      <w:r w:rsidR="001F58B4" w:rsidRPr="00DF13F2">
        <w:rPr>
          <w:rFonts w:ascii="Times New Roman" w:eastAsia="Calibri" w:hAnsi="Times New Roman" w:cs="Times New Roman"/>
          <w:b/>
          <w:bCs/>
          <w:spacing w:val="-1"/>
          <w:sz w:val="24"/>
          <w:szCs w:val="24"/>
        </w:rPr>
        <w:t>SM</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z w:val="24"/>
          <w:szCs w:val="24"/>
        </w:rPr>
        <w:t>L</w:t>
      </w:r>
      <w:r w:rsidR="001F58B4" w:rsidRPr="00DF13F2">
        <w:rPr>
          <w:rFonts w:ascii="Times New Roman" w:eastAsia="Calibri" w:hAnsi="Times New Roman" w:cs="Times New Roman"/>
          <w:b/>
          <w:bCs/>
          <w:spacing w:val="8"/>
          <w:sz w:val="24"/>
          <w:szCs w:val="24"/>
        </w:rPr>
        <w:t xml:space="preserve"> </w:t>
      </w:r>
      <w:r w:rsidR="00263139" w:rsidRPr="00DF13F2">
        <w:rPr>
          <w:rFonts w:ascii="Times New Roman" w:eastAsia="Calibri" w:hAnsi="Times New Roman" w:cs="Times New Roman"/>
          <w:b/>
          <w:bCs/>
          <w:spacing w:val="8"/>
          <w:sz w:val="24"/>
          <w:szCs w:val="24"/>
        </w:rPr>
        <w:t>BUSINESS</w:t>
      </w:r>
      <w:r w:rsidRPr="00DF13F2">
        <w:rPr>
          <w:rFonts w:ascii="Times New Roman" w:eastAsia="Calibri" w:hAnsi="Times New Roman" w:cs="Times New Roman"/>
          <w:b/>
          <w:bCs/>
          <w:spacing w:val="8"/>
          <w:sz w:val="24"/>
          <w:szCs w:val="24"/>
        </w:rPr>
        <w:t xml:space="preserve"> </w:t>
      </w:r>
      <w:r w:rsidR="001F58B4" w:rsidRPr="00DF13F2">
        <w:rPr>
          <w:rFonts w:ascii="Times New Roman" w:eastAsia="Calibri" w:hAnsi="Times New Roman" w:cs="Times New Roman"/>
          <w:b/>
          <w:bCs/>
          <w:sz w:val="24"/>
          <w:szCs w:val="24"/>
        </w:rPr>
        <w:t>DE</w:t>
      </w:r>
      <w:r w:rsidR="001F58B4" w:rsidRPr="00DF13F2">
        <w:rPr>
          <w:rFonts w:ascii="Times New Roman" w:eastAsia="Calibri" w:hAnsi="Times New Roman" w:cs="Times New Roman"/>
          <w:b/>
          <w:bCs/>
          <w:w w:val="99"/>
          <w:sz w:val="24"/>
          <w:szCs w:val="24"/>
        </w:rPr>
        <w:t>B</w:t>
      </w:r>
      <w:r w:rsidR="001F58B4" w:rsidRPr="00DF13F2">
        <w:rPr>
          <w:rFonts w:ascii="Times New Roman" w:eastAsia="Calibri" w:hAnsi="Times New Roman" w:cs="Times New Roman"/>
          <w:b/>
          <w:bCs/>
          <w:spacing w:val="1"/>
          <w:sz w:val="24"/>
          <w:szCs w:val="24"/>
        </w:rPr>
        <w:t>TO</w:t>
      </w:r>
      <w:r w:rsidR="001F58B4" w:rsidRPr="00DF13F2">
        <w:rPr>
          <w:rFonts w:ascii="Times New Roman" w:eastAsia="Calibri" w:hAnsi="Times New Roman" w:cs="Times New Roman"/>
          <w:b/>
          <w:bCs/>
          <w:w w:val="99"/>
          <w:sz w:val="24"/>
          <w:szCs w:val="24"/>
        </w:rPr>
        <w:t>R</w:t>
      </w:r>
      <w:r w:rsidR="001F58B4" w:rsidRPr="00DF13F2">
        <w:rPr>
          <w:rFonts w:ascii="Times New Roman" w:eastAsia="Calibri" w:hAnsi="Times New Roman" w:cs="Times New Roman"/>
          <w:b/>
          <w:bCs/>
          <w:spacing w:val="4"/>
          <w:sz w:val="24"/>
          <w:szCs w:val="24"/>
        </w:rPr>
        <w:t xml:space="preserve"> </w:t>
      </w:r>
      <w:r w:rsidR="001F58B4" w:rsidRPr="00DF13F2">
        <w:rPr>
          <w:rFonts w:ascii="Times New Roman" w:eastAsia="Calibri" w:hAnsi="Times New Roman" w:cs="Times New Roman"/>
          <w:b/>
          <w:bCs/>
          <w:spacing w:val="-1"/>
          <w:sz w:val="24"/>
          <w:szCs w:val="24"/>
        </w:rPr>
        <w:t>P</w:t>
      </w:r>
      <w:r w:rsidR="001F58B4" w:rsidRPr="00DF13F2">
        <w:rPr>
          <w:rFonts w:ascii="Times New Roman" w:eastAsia="Calibri" w:hAnsi="Times New Roman" w:cs="Times New Roman"/>
          <w:b/>
          <w:bCs/>
          <w:spacing w:val="-1"/>
          <w:w w:val="99"/>
          <w:sz w:val="24"/>
          <w:szCs w:val="24"/>
        </w:rPr>
        <w:t>R</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P</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w w:val="99"/>
          <w:sz w:val="24"/>
          <w:szCs w:val="24"/>
        </w:rPr>
        <w:t>S</w:t>
      </w:r>
      <w:r w:rsidR="001F58B4" w:rsidRPr="00DF13F2">
        <w:rPr>
          <w:rFonts w:ascii="Times New Roman" w:eastAsia="Calibri" w:hAnsi="Times New Roman" w:cs="Times New Roman"/>
          <w:b/>
          <w:bCs/>
          <w:spacing w:val="1"/>
          <w:w w:val="99"/>
          <w:sz w:val="24"/>
          <w:szCs w:val="24"/>
        </w:rPr>
        <w:t>E</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4"/>
          <w:sz w:val="24"/>
          <w:szCs w:val="24"/>
        </w:rPr>
        <w:t xml:space="preserve"> </w:t>
      </w:r>
      <w:r w:rsidR="001F58B4" w:rsidRPr="00DF13F2">
        <w:rPr>
          <w:rFonts w:ascii="Times New Roman" w:eastAsia="Calibri" w:hAnsi="Times New Roman" w:cs="Times New Roman"/>
          <w:b/>
          <w:bCs/>
          <w:w w:val="99"/>
          <w:sz w:val="24"/>
          <w:szCs w:val="24"/>
        </w:rPr>
        <w:t>BY</w:t>
      </w:r>
      <w:r w:rsidR="001F58B4" w:rsidRPr="00DF13F2">
        <w:rPr>
          <w:rFonts w:ascii="Times New Roman" w:eastAsia="Calibri" w:hAnsi="Times New Roman" w:cs="Times New Roman"/>
          <w:b/>
          <w:bCs/>
          <w:spacing w:val="4"/>
          <w:sz w:val="24"/>
          <w:szCs w:val="24"/>
        </w:rPr>
        <w:t xml:space="preserve"> </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w w:val="99"/>
          <w:sz w:val="24"/>
          <w:szCs w:val="24"/>
        </w:rPr>
        <w:t>HE</w:t>
      </w:r>
      <w:r w:rsidR="001F58B4" w:rsidRPr="00DF13F2">
        <w:rPr>
          <w:rFonts w:ascii="Times New Roman" w:eastAsia="Calibri" w:hAnsi="Times New Roman" w:cs="Times New Roman"/>
          <w:b/>
          <w:bCs/>
          <w:sz w:val="24"/>
          <w:szCs w:val="24"/>
        </w:rPr>
        <w:t xml:space="preserve"> DE</w:t>
      </w:r>
      <w:r w:rsidR="001F58B4" w:rsidRPr="00DF13F2">
        <w:rPr>
          <w:rFonts w:ascii="Times New Roman" w:eastAsia="Calibri" w:hAnsi="Times New Roman" w:cs="Times New Roman"/>
          <w:b/>
          <w:bCs/>
          <w:w w:val="99"/>
          <w:sz w:val="24"/>
          <w:szCs w:val="24"/>
        </w:rPr>
        <w:t>B</w:t>
      </w:r>
      <w:r w:rsidR="001F58B4" w:rsidRPr="00DF13F2">
        <w:rPr>
          <w:rFonts w:ascii="Times New Roman" w:eastAsia="Calibri" w:hAnsi="Times New Roman" w:cs="Times New Roman"/>
          <w:b/>
          <w:bCs/>
          <w:spacing w:val="1"/>
          <w:sz w:val="24"/>
          <w:szCs w:val="24"/>
        </w:rPr>
        <w:t>TO</w:t>
      </w:r>
      <w:r w:rsidR="001F58B4" w:rsidRPr="00DF13F2">
        <w:rPr>
          <w:rFonts w:ascii="Times New Roman" w:eastAsia="Calibri" w:hAnsi="Times New Roman" w:cs="Times New Roman"/>
          <w:b/>
          <w:bCs/>
          <w:w w:val="99"/>
          <w:sz w:val="24"/>
          <w:szCs w:val="24"/>
        </w:rPr>
        <w:t>R</w:t>
      </w:r>
      <w:r w:rsidRPr="00DF13F2">
        <w:rPr>
          <w:rFonts w:ascii="Times New Roman" w:eastAsia="Calibri" w:hAnsi="Times New Roman" w:cs="Times New Roman"/>
          <w:b/>
          <w:bCs/>
          <w:w w:val="99"/>
          <w:sz w:val="24"/>
          <w:szCs w:val="24"/>
        </w:rPr>
        <w:t xml:space="preserve"> </w:t>
      </w:r>
      <w:r w:rsidRPr="00DF13F2">
        <w:rPr>
          <w:rFonts w:ascii="Times New Roman" w:hAnsi="Times New Roman"/>
          <w:sz w:val="24"/>
          <w:szCs w:val="24"/>
        </w:rPr>
        <w:t xml:space="preserve">dated </w:t>
      </w:r>
      <w:r w:rsidR="00082559">
        <w:rPr>
          <w:rFonts w:ascii="Times New Roman" w:hAnsi="Times New Roman"/>
          <w:sz w:val="24"/>
          <w:szCs w:val="24"/>
        </w:rPr>
        <w:t>______________________________ (the “</w:t>
      </w:r>
      <w:r w:rsidR="001F58B4" w:rsidRPr="00DF13F2">
        <w:rPr>
          <w:rFonts w:ascii="Times New Roman" w:hAnsi="Times New Roman"/>
          <w:sz w:val="24"/>
          <w:szCs w:val="24"/>
        </w:rPr>
        <w:t>Plan</w:t>
      </w:r>
      <w:r w:rsidR="001F58B4" w:rsidRPr="00DF13F2">
        <w:rPr>
          <w:rFonts w:ascii="Times New Roman" w:eastAsia="Calibri" w:hAnsi="Times New Roman" w:cs="Times New Roman"/>
          <w:sz w:val="24"/>
          <w:szCs w:val="24"/>
        </w:rPr>
        <w:t xml:space="preserve"> a</w:t>
      </w:r>
      <w:r w:rsidR="001F58B4" w:rsidRPr="00DF13F2">
        <w:rPr>
          <w:rFonts w:ascii="Times New Roman" w:eastAsia="Calibri" w:hAnsi="Times New Roman" w:cs="Times New Roman"/>
          <w:spacing w:val="-1"/>
          <w:sz w:val="24"/>
          <w:szCs w:val="24"/>
        </w:rPr>
        <w:t>nd</w:t>
      </w:r>
      <w:r w:rsidR="00263139"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 is</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ed</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vi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fo</w:t>
      </w:r>
      <w:r w:rsidR="001F58B4" w:rsidRPr="00DF13F2">
        <w:rPr>
          <w:rFonts w:ascii="Times New Roman" w:eastAsia="Calibri" w:hAnsi="Times New Roman" w:cs="Times New Roman"/>
          <w:sz w:val="24"/>
          <w:szCs w:val="24"/>
        </w:rPr>
        <w:t>rm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 xml:space="preserve">ion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 xml:space="preserve">assist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 xml:space="preserve">in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w</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b</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1"/>
          <w:sz w:val="24"/>
          <w:szCs w:val="24"/>
        </w:rPr>
        <w:t>ot.</w:t>
      </w:r>
    </w:p>
    <w:p w14:paraId="2856A361" w14:textId="77777777" w:rsidR="00BC349B" w:rsidRPr="00DF13F2" w:rsidRDefault="00BC349B" w:rsidP="00BC349B">
      <w:pPr>
        <w:tabs>
          <w:tab w:val="left" w:pos="450"/>
          <w:tab w:val="left" w:pos="900"/>
          <w:tab w:val="left" w:pos="7980"/>
        </w:tabs>
        <w:spacing w:after="0" w:line="240" w:lineRule="auto"/>
        <w:jc w:val="both"/>
        <w:rPr>
          <w:rFonts w:ascii="Times New Roman" w:eastAsia="Calibri" w:hAnsi="Times New Roman" w:cs="Times New Roman"/>
          <w:spacing w:val="1"/>
          <w:sz w:val="24"/>
          <w:szCs w:val="24"/>
        </w:rPr>
      </w:pPr>
    </w:p>
    <w:p w14:paraId="2856A362" w14:textId="04A0D448" w:rsidR="00732195" w:rsidRPr="00DF13F2" w:rsidRDefault="00BC349B"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allot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be</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 xml:space="preserve">rs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ass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d agai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1"/>
          <w:sz w:val="24"/>
          <w:szCs w:val="24"/>
        </w:rPr>
        <w:t xml:space="preserve"> 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De</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to</w:t>
      </w:r>
      <w:r w:rsidR="001F58B4" w:rsidRPr="00DF13F2">
        <w:rPr>
          <w:rFonts w:ascii="Times New Roman" w:eastAsia="Calibri" w:hAnsi="Times New Roman" w:cs="Times New Roman"/>
          <w:sz w:val="24"/>
          <w:szCs w:val="24"/>
        </w:rPr>
        <w:t xml:space="preserve">r,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h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z w:val="24"/>
          <w:szCs w:val="24"/>
        </w:rPr>
        <w:t>are</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lassi</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ied</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3"/>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re</w:t>
      </w:r>
      <w:r w:rsidR="001F58B4" w:rsidRPr="00DF13F2">
        <w:rPr>
          <w:rFonts w:ascii="Times New Roman" w:eastAsia="Calibri" w:hAnsi="Times New Roman" w:cs="Times New Roman"/>
          <w:spacing w:val="40"/>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2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41"/>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5"/>
          <w:sz w:val="24"/>
          <w:szCs w:val="24"/>
        </w:rPr>
        <w:t xml:space="preserve"> </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4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42"/>
          <w:sz w:val="24"/>
          <w:szCs w:val="24"/>
        </w:rPr>
        <w:t xml:space="preserve"> </w:t>
      </w:r>
      <w:r w:rsidR="001F58B4" w:rsidRPr="00DF13F2">
        <w:rPr>
          <w:rFonts w:ascii="Times New Roman" w:eastAsia="Calibri" w:hAnsi="Times New Roman" w:cs="Times New Roman"/>
          <w:sz w:val="24"/>
          <w:szCs w:val="24"/>
        </w:rPr>
        <w:t xml:space="preserve">are </w:t>
      </w:r>
      <w:r w:rsidR="001F58B4" w:rsidRPr="00DF13F2">
        <w:rPr>
          <w:rFonts w:ascii="Times New Roman" w:eastAsia="Calibri" w:hAnsi="Times New Roman" w:cs="Times New Roman"/>
          <w:spacing w:val="1"/>
          <w:sz w:val="24"/>
          <w:szCs w:val="24"/>
        </w:rPr>
        <w:t>ent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2"/>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6"/>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b/>
          <w:bCs/>
          <w:sz w:val="24"/>
          <w:szCs w:val="24"/>
        </w:rPr>
        <w:t>C</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M</w:t>
      </w:r>
      <w:r w:rsidR="001F58B4" w:rsidRPr="00DF13F2">
        <w:rPr>
          <w:rFonts w:ascii="Times New Roman" w:eastAsia="Calibri" w:hAnsi="Times New Roman" w:cs="Times New Roman"/>
          <w:b/>
          <w:bCs/>
          <w:sz w:val="24"/>
          <w:szCs w:val="24"/>
        </w:rPr>
        <w:t>B</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1"/>
          <w:sz w:val="24"/>
          <w:szCs w:val="24"/>
        </w:rPr>
        <w:t xml:space="preserve"> </w:t>
      </w:r>
      <w:r w:rsidR="001F58B4" w:rsidRPr="00DF13F2">
        <w:rPr>
          <w:rFonts w:ascii="Times New Roman" w:eastAsia="Calibri" w:hAnsi="Times New Roman" w:cs="Times New Roman"/>
          <w:b/>
          <w:bCs/>
          <w:spacing w:val="-1"/>
          <w:sz w:val="24"/>
          <w:szCs w:val="24"/>
        </w:rPr>
        <w:t>PL</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 xml:space="preserve"> </w:t>
      </w:r>
      <w:r w:rsidR="001F58B4" w:rsidRPr="00DF13F2">
        <w:rPr>
          <w:rFonts w:ascii="Times New Roman" w:eastAsia="Calibri" w:hAnsi="Times New Roman" w:cs="Times New Roman"/>
          <w:b/>
          <w:bCs/>
          <w:spacing w:val="-2"/>
          <w:sz w:val="24"/>
          <w:szCs w:val="24"/>
        </w:rPr>
        <w:t>O</w:t>
      </w:r>
      <w:r w:rsidR="001F58B4" w:rsidRPr="00DF13F2">
        <w:rPr>
          <w:rFonts w:ascii="Times New Roman" w:eastAsia="Calibri" w:hAnsi="Times New Roman" w:cs="Times New Roman"/>
          <w:b/>
          <w:bCs/>
          <w:sz w:val="24"/>
          <w:szCs w:val="24"/>
        </w:rPr>
        <w:t xml:space="preserve">F </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1"/>
          <w:sz w:val="24"/>
          <w:szCs w:val="24"/>
        </w:rPr>
        <w:t>EO</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1"/>
          <w:sz w:val="24"/>
          <w:szCs w:val="24"/>
        </w:rPr>
        <w:t>GA</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pacing w:val="-2"/>
          <w:sz w:val="24"/>
          <w:szCs w:val="24"/>
        </w:rPr>
        <w:t>Z</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pacing w:val="1"/>
          <w:sz w:val="24"/>
          <w:szCs w:val="24"/>
        </w:rPr>
        <w:t>IO</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5"/>
          <w:sz w:val="24"/>
          <w:szCs w:val="24"/>
        </w:rPr>
        <w:t xml:space="preserve"> </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ND</w:t>
      </w:r>
      <w:r w:rsidR="001F58B4" w:rsidRPr="00DF13F2">
        <w:rPr>
          <w:rFonts w:ascii="Times New Roman" w:eastAsia="Calibri" w:hAnsi="Times New Roman" w:cs="Times New Roman"/>
          <w:b/>
          <w:bCs/>
          <w:spacing w:val="22"/>
          <w:sz w:val="24"/>
          <w:szCs w:val="24"/>
        </w:rPr>
        <w:t xml:space="preserve"> </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z w:val="24"/>
          <w:szCs w:val="24"/>
        </w:rPr>
        <w:t>C</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SUR</w:t>
      </w:r>
      <w:r w:rsidR="001F58B4" w:rsidRPr="00DF13F2">
        <w:rPr>
          <w:rFonts w:ascii="Times New Roman" w:eastAsia="Calibri" w:hAnsi="Times New Roman" w:cs="Times New Roman"/>
          <w:b/>
          <w:bCs/>
          <w:sz w:val="24"/>
          <w:szCs w:val="24"/>
        </w:rPr>
        <w:t>E</w:t>
      </w:r>
      <w:r w:rsidR="001F58B4" w:rsidRPr="00DF13F2">
        <w:rPr>
          <w:rFonts w:ascii="Times New Roman" w:eastAsia="Calibri" w:hAnsi="Times New Roman" w:cs="Times New Roman"/>
          <w:b/>
          <w:bCs/>
          <w:spacing w:val="20"/>
          <w:sz w:val="24"/>
          <w:szCs w:val="24"/>
        </w:rPr>
        <w:t xml:space="preserve"> </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pacing w:val="1"/>
          <w:sz w:val="24"/>
          <w:szCs w:val="24"/>
        </w:rPr>
        <w:t>TATE</w:t>
      </w:r>
      <w:r w:rsidR="001F58B4" w:rsidRPr="00DF13F2">
        <w:rPr>
          <w:rFonts w:ascii="Times New Roman" w:eastAsia="Calibri" w:hAnsi="Times New Roman" w:cs="Times New Roman"/>
          <w:b/>
          <w:bCs/>
          <w:spacing w:val="-1"/>
          <w:sz w:val="24"/>
          <w:szCs w:val="24"/>
        </w:rPr>
        <w:t>M</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pacing w:val="-2"/>
          <w:sz w:val="24"/>
          <w:szCs w:val="24"/>
        </w:rPr>
        <w:t>N</w:t>
      </w:r>
      <w:r w:rsidR="001F58B4" w:rsidRPr="00DF13F2">
        <w:rPr>
          <w:rFonts w:ascii="Times New Roman" w:eastAsia="Calibri" w:hAnsi="Times New Roman" w:cs="Times New Roman"/>
          <w:b/>
          <w:bCs/>
          <w:sz w:val="24"/>
          <w:szCs w:val="24"/>
        </w:rPr>
        <w:t>T</w:t>
      </w:r>
      <w:r w:rsidR="001F58B4" w:rsidRPr="00DF13F2">
        <w:rPr>
          <w:rFonts w:ascii="Times New Roman" w:eastAsia="Calibri" w:hAnsi="Times New Roman" w:cs="Times New Roman"/>
          <w:b/>
          <w:bCs/>
          <w:spacing w:val="21"/>
          <w:sz w:val="24"/>
          <w:szCs w:val="24"/>
        </w:rPr>
        <w:t xml:space="preserve"> </w:t>
      </w:r>
      <w:r w:rsidR="001F58B4" w:rsidRPr="00DF13F2">
        <w:rPr>
          <w:rFonts w:ascii="Times New Roman" w:eastAsia="Calibri" w:hAnsi="Times New Roman" w:cs="Times New Roman"/>
          <w:b/>
          <w:bCs/>
          <w:sz w:val="24"/>
          <w:szCs w:val="24"/>
        </w:rPr>
        <w:t>F</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z w:val="24"/>
          <w:szCs w:val="24"/>
        </w:rPr>
        <w:t>R</w:t>
      </w:r>
      <w:r w:rsidR="001F58B4" w:rsidRPr="00DF13F2">
        <w:rPr>
          <w:rFonts w:ascii="Times New Roman" w:eastAsia="Calibri" w:hAnsi="Times New Roman" w:cs="Times New Roman"/>
          <w:b/>
          <w:bCs/>
          <w:spacing w:val="25"/>
          <w:sz w:val="24"/>
          <w:szCs w:val="24"/>
        </w:rPr>
        <w:t xml:space="preserve"> </w:t>
      </w:r>
      <w:r w:rsidR="001F58B4" w:rsidRPr="00DF13F2">
        <w:rPr>
          <w:rFonts w:ascii="Times New Roman" w:eastAsia="Calibri" w:hAnsi="Times New Roman" w:cs="Times New Roman"/>
          <w:b/>
          <w:bCs/>
          <w:spacing w:val="-1"/>
          <w:sz w:val="24"/>
          <w:szCs w:val="24"/>
        </w:rPr>
        <w:t>SM</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z w:val="24"/>
          <w:szCs w:val="24"/>
        </w:rPr>
        <w:t>L</w:t>
      </w:r>
      <w:r w:rsidR="001F58B4" w:rsidRPr="00DF13F2">
        <w:rPr>
          <w:rFonts w:ascii="Times New Roman" w:eastAsia="Calibri" w:hAnsi="Times New Roman" w:cs="Times New Roman"/>
          <w:b/>
          <w:bCs/>
          <w:spacing w:val="20"/>
          <w:sz w:val="24"/>
          <w:szCs w:val="24"/>
        </w:rPr>
        <w:t xml:space="preserve"> </w:t>
      </w:r>
      <w:r w:rsidR="001F58B4" w:rsidRPr="00DF13F2">
        <w:rPr>
          <w:rFonts w:ascii="Times New Roman" w:eastAsia="Calibri" w:hAnsi="Times New Roman" w:cs="Times New Roman"/>
          <w:b/>
          <w:bCs/>
          <w:sz w:val="24"/>
          <w:szCs w:val="24"/>
        </w:rPr>
        <w:t>B</w:t>
      </w:r>
      <w:r w:rsidR="001F58B4" w:rsidRPr="00DF13F2">
        <w:rPr>
          <w:rFonts w:ascii="Times New Roman" w:eastAsia="Calibri" w:hAnsi="Times New Roman" w:cs="Times New Roman"/>
          <w:b/>
          <w:bCs/>
          <w:spacing w:val="-1"/>
          <w:sz w:val="24"/>
          <w:szCs w:val="24"/>
        </w:rPr>
        <w:t>US</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z w:val="24"/>
          <w:szCs w:val="24"/>
        </w:rPr>
        <w:t>S</w:t>
      </w:r>
      <w:r w:rsidR="001F58B4" w:rsidRPr="00DF13F2">
        <w:rPr>
          <w:rFonts w:ascii="Times New Roman" w:eastAsia="Calibri" w:hAnsi="Times New Roman" w:cs="Times New Roman"/>
          <w:b/>
          <w:bCs/>
          <w:spacing w:val="17"/>
          <w:sz w:val="24"/>
          <w:szCs w:val="24"/>
        </w:rPr>
        <w:t xml:space="preserve"> </w:t>
      </w:r>
      <w:r w:rsidR="001F58B4" w:rsidRPr="00DF13F2">
        <w:rPr>
          <w:rFonts w:ascii="Times New Roman" w:eastAsia="Calibri" w:hAnsi="Times New Roman" w:cs="Times New Roman"/>
          <w:b/>
          <w:bCs/>
          <w:sz w:val="24"/>
          <w:szCs w:val="24"/>
        </w:rPr>
        <w:t>D</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B</w:t>
      </w:r>
      <w:r w:rsidR="001F58B4" w:rsidRPr="00DF13F2">
        <w:rPr>
          <w:rFonts w:ascii="Times New Roman" w:eastAsia="Calibri" w:hAnsi="Times New Roman" w:cs="Times New Roman"/>
          <w:b/>
          <w:bCs/>
          <w:spacing w:val="1"/>
          <w:sz w:val="24"/>
          <w:szCs w:val="24"/>
        </w:rPr>
        <w:t>TO</w:t>
      </w:r>
      <w:r w:rsidR="001F58B4" w:rsidRPr="00DF13F2">
        <w:rPr>
          <w:rFonts w:ascii="Times New Roman" w:eastAsia="Calibri" w:hAnsi="Times New Roman" w:cs="Times New Roman"/>
          <w:b/>
          <w:bCs/>
          <w:sz w:val="24"/>
          <w:szCs w:val="24"/>
        </w:rPr>
        <w:t>R</w:t>
      </w:r>
      <w:r w:rsidR="001F58B4" w:rsidRPr="00DF13F2">
        <w:rPr>
          <w:rFonts w:ascii="Times New Roman" w:eastAsia="Calibri" w:hAnsi="Times New Roman" w:cs="Times New Roman"/>
          <w:b/>
          <w:bCs/>
          <w:spacing w:val="23"/>
          <w:sz w:val="24"/>
          <w:szCs w:val="24"/>
        </w:rPr>
        <w:t xml:space="preserve"> </w:t>
      </w:r>
      <w:r w:rsidR="001F58B4" w:rsidRPr="00DF13F2">
        <w:rPr>
          <w:rFonts w:ascii="Times New Roman" w:eastAsia="Calibri" w:hAnsi="Times New Roman" w:cs="Times New Roman"/>
          <w:b/>
          <w:bCs/>
          <w:spacing w:val="-1"/>
          <w:sz w:val="24"/>
          <w:szCs w:val="24"/>
        </w:rPr>
        <w:t>PR</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P</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pacing w:val="-2"/>
          <w:sz w:val="24"/>
          <w:szCs w:val="24"/>
        </w:rPr>
        <w:t>E</w:t>
      </w:r>
      <w:r w:rsidR="001F58B4" w:rsidRPr="00DF13F2">
        <w:rPr>
          <w:rFonts w:ascii="Times New Roman" w:eastAsia="Calibri" w:hAnsi="Times New Roman" w:cs="Times New Roman"/>
          <w:b/>
          <w:bCs/>
          <w:sz w:val="24"/>
          <w:szCs w:val="24"/>
        </w:rPr>
        <w:t>D BY</w:t>
      </w:r>
      <w:r w:rsidR="001F58B4" w:rsidRPr="00DF13F2">
        <w:rPr>
          <w:rFonts w:ascii="Times New Roman" w:eastAsia="Calibri" w:hAnsi="Times New Roman" w:cs="Times New Roman"/>
          <w:b/>
          <w:bCs/>
          <w:spacing w:val="35"/>
          <w:sz w:val="24"/>
          <w:szCs w:val="24"/>
        </w:rPr>
        <w:t xml:space="preserve"> </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HE</w:t>
      </w:r>
      <w:r w:rsidR="001F58B4" w:rsidRPr="00DF13F2">
        <w:rPr>
          <w:rFonts w:ascii="Times New Roman" w:eastAsia="Calibri" w:hAnsi="Times New Roman" w:cs="Times New Roman"/>
          <w:b/>
          <w:bCs/>
          <w:spacing w:val="35"/>
          <w:sz w:val="24"/>
          <w:szCs w:val="24"/>
        </w:rPr>
        <w:t xml:space="preserve"> </w:t>
      </w:r>
      <w:r w:rsidR="001F58B4" w:rsidRPr="00DF13F2">
        <w:rPr>
          <w:rFonts w:ascii="Times New Roman" w:eastAsia="Calibri" w:hAnsi="Times New Roman" w:cs="Times New Roman"/>
          <w:b/>
          <w:bCs/>
          <w:sz w:val="24"/>
          <w:szCs w:val="24"/>
        </w:rPr>
        <w:t>DEB</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z w:val="24"/>
          <w:szCs w:val="24"/>
        </w:rPr>
        <w:t>R</w:t>
      </w:r>
      <w:r w:rsidR="001F58B4" w:rsidRPr="00DF13F2">
        <w:rPr>
          <w:rFonts w:ascii="Times New Roman" w:eastAsia="Calibri" w:hAnsi="Times New Roman" w:cs="Times New Roman"/>
          <w:b/>
          <w:bCs/>
          <w:spacing w:val="34"/>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ut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34"/>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all</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7"/>
          <w:sz w:val="24"/>
          <w:szCs w:val="24"/>
        </w:rPr>
        <w:t xml:space="preserve"> </w:t>
      </w:r>
      <w:r w:rsidR="001F58B4" w:rsidRPr="00DF13F2">
        <w:rPr>
          <w:rFonts w:ascii="Times New Roman" w:eastAsia="Calibri" w:hAnsi="Times New Roman" w:cs="Times New Roman"/>
          <w:spacing w:val="-2"/>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5"/>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37"/>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onf</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3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6"/>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xml:space="preserve">y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eb</w:t>
      </w:r>
      <w:r w:rsidR="001F58B4" w:rsidRPr="00DF13F2">
        <w:rPr>
          <w:rFonts w:ascii="Times New Roman" w:eastAsia="Calibri" w:hAnsi="Times New Roman" w:cs="Times New Roman"/>
          <w:sz w:val="24"/>
          <w:szCs w:val="24"/>
        </w:rPr>
        <w:t>y m</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if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ast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2"/>
          <w:sz w:val="24"/>
          <w:szCs w:val="24"/>
        </w:rPr>
        <w:t xml:space="preserve">in </w:t>
      </w:r>
      <w:r w:rsidR="001F58B4" w:rsidRPr="00DF13F2">
        <w:rPr>
          <w:rFonts w:ascii="Times New Roman" w:eastAsia="Calibri" w:hAnsi="Times New Roman" w:cs="Times New Roman"/>
          <w:spacing w:val="1"/>
          <w:sz w:val="24"/>
          <w:szCs w:val="24"/>
        </w:rPr>
        <w:t>do</w:t>
      </w:r>
      <w:r w:rsidR="001F58B4" w:rsidRPr="00DF13F2">
        <w:rPr>
          <w:rFonts w:ascii="Times New Roman" w:eastAsia="Calibri" w:hAnsi="Times New Roman" w:cs="Times New Roman"/>
          <w:sz w:val="24"/>
          <w:szCs w:val="24"/>
        </w:rPr>
        <w:t>llar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am</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 xml:space="preserve">re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an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allo</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least</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 xml:space="preserve">f </w:t>
      </w:r>
      <w:r w:rsidR="001F58B4" w:rsidRPr="00DF13F2">
        <w:rPr>
          <w:rFonts w:ascii="Times New Roman" w:eastAsia="Calibri" w:hAnsi="Times New Roman" w:cs="Times New Roman"/>
          <w:spacing w:val="1"/>
          <w:sz w:val="24"/>
          <w:szCs w:val="24"/>
        </w:rPr>
        <w:t>un</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 </w:t>
      </w:r>
      <w:r w:rsidR="001F58B4" w:rsidRPr="00DF13F2">
        <w:rPr>
          <w:rFonts w:ascii="Times New Roman" w:eastAsia="Calibri" w:hAnsi="Times New Roman" w:cs="Times New Roman"/>
          <w:spacing w:val="15"/>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e</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
          <w:sz w:val="24"/>
          <w:szCs w:val="24"/>
        </w:rPr>
        <w:t xml:space="preserve">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ept</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3"/>
          <w:sz w:val="24"/>
          <w:szCs w:val="24"/>
        </w:rPr>
        <w:t>c</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 are</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no</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d, 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k</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pt</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y</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2"/>
          <w:sz w:val="24"/>
          <w:szCs w:val="24"/>
        </w:rPr>
        <w:t>m</w:t>
      </w:r>
      <w:r w:rsidR="001F58B4" w:rsidRPr="00DF13F2">
        <w:rPr>
          <w:rFonts w:ascii="Times New Roman" w:eastAsia="Calibri" w:hAnsi="Times New Roman" w:cs="Times New Roman"/>
          <w:sz w:val="24"/>
          <w:szCs w:val="24"/>
        </w:rPr>
        <w:t>ay</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ev</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el</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ss</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irm</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8"/>
          <w:sz w:val="24"/>
          <w:szCs w:val="24"/>
        </w:rPr>
        <w:t xml:space="preserve"> </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z w:val="24"/>
          <w:szCs w:val="24"/>
        </w:rPr>
        <w:t>it</w:t>
      </w:r>
      <w:r w:rsidR="001F58B4" w:rsidRPr="00DF13F2">
        <w:rPr>
          <w:rFonts w:ascii="Times New Roman" w:eastAsia="Calibri" w:hAnsi="Times New Roman" w:cs="Times New Roman"/>
          <w:spacing w:val="12"/>
          <w:sz w:val="24"/>
          <w:szCs w:val="24"/>
        </w:rPr>
        <w:t xml:space="preserve"> </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pacing w:val="1"/>
          <w:sz w:val="24"/>
          <w:szCs w:val="24"/>
        </w:rPr>
        <w:t>et</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z w:val="24"/>
          <w:szCs w:val="24"/>
        </w:rPr>
        <w:t>rmi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es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at</w:t>
      </w:r>
      <w:r w:rsidR="001F58B4" w:rsidRPr="00DF13F2">
        <w:rPr>
          <w:rFonts w:ascii="Times New Roman" w:eastAsia="Calibri" w:hAnsi="Times New Roman" w:cs="Times New Roman"/>
          <w:spacing w:val="10"/>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lan</w:t>
      </w:r>
      <w:r w:rsidR="001F58B4" w:rsidRPr="00DF13F2">
        <w:rPr>
          <w:rFonts w:ascii="Times New Roman" w:eastAsia="Calibri" w:hAnsi="Times New Roman" w:cs="Times New Roman"/>
          <w:spacing w:val="9"/>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cc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 xml:space="preserve">s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air</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qu</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le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en</w:t>
      </w:r>
      <w:r w:rsidR="001F58B4" w:rsidRPr="00DF13F2">
        <w:rPr>
          <w:rFonts w:ascii="Times New Roman" w:eastAsia="Calibri" w:hAnsi="Times New Roman" w:cs="Times New Roman"/>
          <w:sz w:val="24"/>
          <w:szCs w:val="24"/>
        </w:rPr>
        <w:t>t</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j</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2"/>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g</w:t>
      </w:r>
      <w:r w:rsidR="001F58B4" w:rsidRPr="00DF13F2">
        <w:rPr>
          <w:rFonts w:ascii="Times New Roman" w:eastAsia="Calibri" w:hAnsi="Times New Roman" w:cs="Times New Roman"/>
          <w:spacing w:val="-1"/>
          <w:sz w:val="24"/>
          <w:szCs w:val="24"/>
        </w:rPr>
        <w:t xml:space="preserve"> c</w:t>
      </w:r>
      <w:r w:rsidR="001F58B4" w:rsidRPr="00DF13F2">
        <w:rPr>
          <w:rFonts w:ascii="Times New Roman" w:eastAsia="Calibri" w:hAnsi="Times New Roman" w:cs="Times New Roman"/>
          <w:sz w:val="24"/>
          <w:szCs w:val="24"/>
        </w:rPr>
        <w:t>lass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ot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w</w:t>
      </w:r>
      <w:r w:rsidR="001F58B4" w:rsidRPr="00DF13F2">
        <w:rPr>
          <w:rFonts w:ascii="Times New Roman" w:eastAsia="Calibri" w:hAnsi="Times New Roman" w:cs="Times New Roman"/>
          <w:sz w:val="24"/>
          <w:szCs w:val="24"/>
        </w:rPr>
        <w:t>ise sa</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z w:val="24"/>
          <w:szCs w:val="24"/>
        </w:rPr>
        <w:t>ies</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pacing w:val="-1"/>
          <w:sz w:val="24"/>
          <w:szCs w:val="24"/>
        </w:rPr>
        <w:t>q</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ir</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s</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2"/>
          <w:sz w:val="24"/>
          <w:szCs w:val="24"/>
        </w:rPr>
        <w:t>1</w:t>
      </w:r>
      <w:r w:rsidR="001F58B4" w:rsidRPr="00DF13F2">
        <w:rPr>
          <w:rFonts w:ascii="Times New Roman" w:eastAsia="Calibri" w:hAnsi="Times New Roman" w:cs="Times New Roman"/>
          <w:sz w:val="24"/>
          <w:szCs w:val="24"/>
        </w:rPr>
        <w:t>1</w:t>
      </w:r>
      <w:r w:rsidR="00435CC9">
        <w:rPr>
          <w:rFonts w:ascii="Times New Roman" w:eastAsia="Calibri" w:hAnsi="Times New Roman" w:cs="Times New Roman"/>
          <w:sz w:val="24"/>
          <w:szCs w:val="24"/>
        </w:rPr>
        <w:t xml:space="preserve"> </w:t>
      </w:r>
      <w:r w:rsidR="001F58B4" w:rsidRPr="00DF13F2">
        <w:rPr>
          <w:rFonts w:ascii="Times New Roman" w:eastAsia="Calibri" w:hAnsi="Times New Roman" w:cs="Times New Roman"/>
          <w:sz w:val="24"/>
          <w:szCs w:val="24"/>
        </w:rPr>
        <w:t>U.S.</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 §</w:t>
      </w:r>
      <w:r w:rsidR="001F58B4" w:rsidRPr="00DF13F2">
        <w:rPr>
          <w:rFonts w:ascii="Times New Roman" w:eastAsia="Calibri" w:hAnsi="Times New Roman" w:cs="Times New Roman"/>
          <w:spacing w:val="1"/>
          <w:sz w:val="24"/>
          <w:szCs w:val="24"/>
        </w:rPr>
        <w:t xml:space="preserve"> 1129</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z w:val="24"/>
          <w:szCs w:val="24"/>
        </w:rPr>
        <w:t>.</w:t>
      </w:r>
    </w:p>
    <w:p w14:paraId="2856A363" w14:textId="77777777" w:rsidR="006B0E71" w:rsidRPr="00DF13F2" w:rsidRDefault="006B0E71" w:rsidP="00151798">
      <w:pPr>
        <w:tabs>
          <w:tab w:val="left" w:pos="450"/>
          <w:tab w:val="left" w:pos="900"/>
        </w:tabs>
        <w:spacing w:after="0" w:line="240" w:lineRule="auto"/>
        <w:jc w:val="both"/>
        <w:rPr>
          <w:rFonts w:ascii="Times New Roman" w:hAnsi="Times New Roman" w:cs="Times New Roman"/>
          <w:sz w:val="24"/>
          <w:szCs w:val="24"/>
        </w:rPr>
      </w:pPr>
    </w:p>
    <w:p w14:paraId="2856A364" w14:textId="77777777" w:rsidR="00732195" w:rsidRPr="00DF13F2" w:rsidRDefault="00BC349B" w:rsidP="00BC349B">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ab/>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4"/>
          <w:sz w:val="24"/>
          <w:szCs w:val="24"/>
        </w:rPr>
        <w:t xml:space="preserve"> </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ave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ou</w:t>
      </w:r>
      <w:r w:rsidR="001F58B4" w:rsidRPr="00DF13F2">
        <w:rPr>
          <w:rFonts w:ascii="Times New Roman" w:eastAsia="Calibri" w:hAnsi="Times New Roman" w:cs="Times New Roman"/>
          <w:spacing w:val="-1"/>
          <w:sz w:val="24"/>
          <w:szCs w:val="24"/>
        </w:rPr>
        <w:t>nt</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y</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u</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z w:val="24"/>
          <w:szCs w:val="24"/>
        </w:rPr>
        <w:t>st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m</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2"/>
          <w:sz w:val="24"/>
          <w:szCs w:val="24"/>
        </w:rPr>
        <w:t>e</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d</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etu</w:t>
      </w:r>
      <w:r w:rsidR="001F58B4" w:rsidRPr="00DF13F2">
        <w:rPr>
          <w:rFonts w:ascii="Times New Roman" w:eastAsia="Calibri" w:hAnsi="Times New Roman" w:cs="Times New Roman"/>
          <w:spacing w:val="-2"/>
          <w:sz w:val="24"/>
          <w:szCs w:val="24"/>
        </w:rPr>
        <w:t>r</w:t>
      </w:r>
      <w:r w:rsidR="001F58B4" w:rsidRPr="00DF13F2">
        <w:rPr>
          <w:rFonts w:ascii="Times New Roman" w:eastAsia="Calibri" w:hAnsi="Times New Roman" w:cs="Times New Roman"/>
          <w:sz w:val="24"/>
          <w:szCs w:val="24"/>
        </w:rPr>
        <w:t xml:space="preserve">n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is</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B</w:t>
      </w:r>
      <w:r w:rsidR="001F58B4" w:rsidRPr="00DF13F2">
        <w:rPr>
          <w:rFonts w:ascii="Times New Roman" w:eastAsia="Calibri" w:hAnsi="Times New Roman" w:cs="Times New Roman"/>
          <w:sz w:val="24"/>
          <w:szCs w:val="24"/>
        </w:rPr>
        <w:t xml:space="preserve">allot </w:t>
      </w:r>
      <w:r w:rsidR="001F58B4" w:rsidRPr="00DF13F2">
        <w:rPr>
          <w:rFonts w:ascii="Times New Roman" w:eastAsia="Calibri" w:hAnsi="Times New Roman" w:cs="Times New Roman"/>
          <w:spacing w:val="1"/>
          <w:sz w:val="24"/>
          <w:szCs w:val="24"/>
        </w:rPr>
        <w:t>p</w:t>
      </w:r>
      <w:r w:rsidR="001F58B4" w:rsidRPr="00DF13F2">
        <w:rPr>
          <w:rFonts w:ascii="Times New Roman" w:eastAsia="Calibri" w:hAnsi="Times New Roman" w:cs="Times New Roman"/>
          <w:sz w:val="24"/>
          <w:szCs w:val="24"/>
        </w:rPr>
        <w:t>ri</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o</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z w:val="24"/>
          <w:szCs w:val="24"/>
        </w:rPr>
        <w:t>v</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i</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 xml:space="preserve">g </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pacing w:val="-2"/>
          <w:sz w:val="24"/>
          <w:szCs w:val="24"/>
        </w:rPr>
        <w:t>a</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li</w:t>
      </w:r>
      <w:r w:rsidR="001F58B4" w:rsidRPr="00DF13F2">
        <w:rPr>
          <w:rFonts w:ascii="Times New Roman" w:eastAsia="Calibri" w:hAnsi="Times New Roman" w:cs="Times New Roman"/>
          <w:spacing w:val="-2"/>
          <w:sz w:val="24"/>
          <w:szCs w:val="24"/>
        </w:rPr>
        <w:t>n</w:t>
      </w:r>
      <w:r w:rsidR="001F58B4" w:rsidRPr="00DF13F2">
        <w:rPr>
          <w:rFonts w:ascii="Times New Roman" w:eastAsia="Calibri" w:hAnsi="Times New Roman" w:cs="Times New Roman"/>
          <w:sz w:val="24"/>
          <w:szCs w:val="24"/>
        </w:rPr>
        <w:t>e s</w:t>
      </w:r>
      <w:r w:rsidR="001F58B4" w:rsidRPr="00DF13F2">
        <w:rPr>
          <w:rFonts w:ascii="Times New Roman" w:eastAsia="Calibri" w:hAnsi="Times New Roman" w:cs="Times New Roman"/>
          <w:spacing w:val="1"/>
          <w:sz w:val="24"/>
          <w:szCs w:val="24"/>
        </w:rPr>
        <w:t>e</w:t>
      </w:r>
      <w:r w:rsidR="001F58B4" w:rsidRPr="00DF13F2">
        <w:rPr>
          <w:rFonts w:ascii="Times New Roman" w:eastAsia="Calibri" w:hAnsi="Times New Roman" w:cs="Times New Roman"/>
          <w:sz w:val="24"/>
          <w:szCs w:val="24"/>
        </w:rPr>
        <w:t xml:space="preserve">t </w:t>
      </w:r>
      <w:r w:rsidR="001F58B4" w:rsidRPr="00DF13F2">
        <w:rPr>
          <w:rFonts w:ascii="Times New Roman" w:eastAsia="Calibri" w:hAnsi="Times New Roman" w:cs="Times New Roman"/>
          <w:spacing w:val="-1"/>
          <w:sz w:val="24"/>
          <w:szCs w:val="24"/>
        </w:rPr>
        <w:t>f</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z w:val="24"/>
          <w:szCs w:val="24"/>
        </w:rPr>
        <w:t>h</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be</w:t>
      </w:r>
      <w:r w:rsidR="001F58B4" w:rsidRPr="00DF13F2">
        <w:rPr>
          <w:rFonts w:ascii="Times New Roman" w:eastAsia="Calibri" w:hAnsi="Times New Roman" w:cs="Times New Roman"/>
          <w:sz w:val="24"/>
          <w:szCs w:val="24"/>
        </w:rPr>
        <w:t>l</w:t>
      </w:r>
      <w:r w:rsidR="001F58B4" w:rsidRPr="00DF13F2">
        <w:rPr>
          <w:rFonts w:ascii="Times New Roman" w:eastAsia="Calibri" w:hAnsi="Times New Roman" w:cs="Times New Roman"/>
          <w:spacing w:val="1"/>
          <w:sz w:val="24"/>
          <w:szCs w:val="24"/>
        </w:rPr>
        <w:t>o</w:t>
      </w:r>
      <w:r w:rsidR="001F58B4" w:rsidRPr="00DF13F2">
        <w:rPr>
          <w:rFonts w:ascii="Times New Roman" w:eastAsia="Calibri" w:hAnsi="Times New Roman" w:cs="Times New Roman"/>
          <w:spacing w:val="-1"/>
          <w:sz w:val="24"/>
          <w:szCs w:val="24"/>
        </w:rPr>
        <w:t>w.</w:t>
      </w:r>
    </w:p>
    <w:p w14:paraId="2856A365" w14:textId="77777777" w:rsidR="001F58B4" w:rsidRPr="00DF13F2" w:rsidRDefault="001F58B4" w:rsidP="00151798">
      <w:pPr>
        <w:tabs>
          <w:tab w:val="left" w:pos="450"/>
          <w:tab w:val="left" w:pos="900"/>
        </w:tabs>
        <w:spacing w:after="0" w:line="240" w:lineRule="auto"/>
        <w:jc w:val="both"/>
        <w:rPr>
          <w:rFonts w:ascii="Times New Roman" w:eastAsia="Calibri" w:hAnsi="Times New Roman" w:cs="Times New Roman"/>
          <w:b/>
          <w:bCs/>
          <w:spacing w:val="-1"/>
          <w:sz w:val="24"/>
          <w:szCs w:val="24"/>
        </w:rPr>
      </w:pPr>
    </w:p>
    <w:p w14:paraId="2856A366" w14:textId="77777777" w:rsidR="00732195" w:rsidRPr="00DF13F2" w:rsidRDefault="001F58B4" w:rsidP="00151798">
      <w:pPr>
        <w:tabs>
          <w:tab w:val="left" w:pos="450"/>
          <w:tab w:val="left" w:pos="90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PL</w:t>
      </w:r>
      <w:r w:rsidRPr="00DF13F2">
        <w:rPr>
          <w:rFonts w:ascii="Times New Roman" w:eastAsia="Calibri" w:hAnsi="Times New Roman" w:cs="Times New Roman"/>
          <w:b/>
          <w:bCs/>
          <w:spacing w:val="1"/>
          <w:sz w:val="24"/>
          <w:szCs w:val="24"/>
        </w:rPr>
        <w:t>EA</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39"/>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EA</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40"/>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38"/>
          <w:sz w:val="24"/>
          <w:szCs w:val="24"/>
        </w:rPr>
        <w:t xml:space="preserve"> </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3"/>
          <w:sz w:val="24"/>
          <w:szCs w:val="24"/>
        </w:rPr>
        <w:t>L</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W</w:t>
      </w:r>
      <w:r w:rsidRPr="00DF13F2">
        <w:rPr>
          <w:rFonts w:ascii="Times New Roman" w:eastAsia="Calibri" w:hAnsi="Times New Roman" w:cs="Times New Roman"/>
          <w:b/>
          <w:bCs/>
          <w:spacing w:val="43"/>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HE</w:t>
      </w:r>
      <w:r w:rsidRPr="00DF13F2">
        <w:rPr>
          <w:rFonts w:ascii="Times New Roman" w:eastAsia="Calibri" w:hAnsi="Times New Roman" w:cs="Times New Roman"/>
          <w:b/>
          <w:bCs/>
          <w:spacing w:val="40"/>
          <w:sz w:val="24"/>
          <w:szCs w:val="24"/>
        </w:rPr>
        <w:t xml:space="preserve"> </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NC</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36"/>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1"/>
          <w:sz w:val="24"/>
          <w:szCs w:val="24"/>
        </w:rPr>
        <w:t>RU</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TIO</w:t>
      </w:r>
      <w:r w:rsidRPr="00DF13F2">
        <w:rPr>
          <w:rFonts w:ascii="Times New Roman" w:eastAsia="Calibri" w:hAnsi="Times New Roman" w:cs="Times New Roman"/>
          <w:b/>
          <w:bCs/>
          <w:sz w:val="24"/>
          <w:szCs w:val="24"/>
        </w:rPr>
        <w:t>NS</w:t>
      </w:r>
      <w:r w:rsidRPr="00DF13F2">
        <w:rPr>
          <w:rFonts w:ascii="Times New Roman" w:eastAsia="Calibri" w:hAnsi="Times New Roman" w:cs="Times New Roman"/>
          <w:b/>
          <w:bCs/>
          <w:spacing w:val="35"/>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F</w:t>
      </w:r>
      <w:r w:rsidRPr="00DF13F2">
        <w:rPr>
          <w:rFonts w:ascii="Times New Roman" w:eastAsia="Calibri" w:hAnsi="Times New Roman" w:cs="Times New Roman"/>
          <w:b/>
          <w:bCs/>
          <w:spacing w:val="-1"/>
          <w:sz w:val="24"/>
          <w:szCs w:val="24"/>
        </w:rPr>
        <w:t>UL</w:t>
      </w:r>
      <w:r w:rsidRPr="00DF13F2">
        <w:rPr>
          <w:rFonts w:ascii="Times New Roman" w:eastAsia="Calibri" w:hAnsi="Times New Roman" w:cs="Times New Roman"/>
          <w:b/>
          <w:bCs/>
          <w:spacing w:val="-3"/>
          <w:sz w:val="24"/>
          <w:szCs w:val="24"/>
        </w:rPr>
        <w:t>L</w:t>
      </w:r>
      <w:r w:rsidR="006B0E71" w:rsidRPr="00DF13F2">
        <w:rPr>
          <w:rFonts w:ascii="Times New Roman" w:eastAsia="Calibri" w:hAnsi="Times New Roman" w:cs="Times New Roman"/>
          <w:b/>
          <w:bCs/>
          <w:sz w:val="24"/>
          <w:szCs w:val="24"/>
        </w:rPr>
        <w:t>Y</w:t>
      </w:r>
      <w:r w:rsidR="00201B88">
        <w:rPr>
          <w:rFonts w:ascii="Times New Roman" w:eastAsia="Calibri" w:hAnsi="Times New Roman" w:cs="Times New Roman"/>
          <w:b/>
          <w:bCs/>
          <w:sz w:val="24"/>
          <w:szCs w:val="24"/>
        </w:rPr>
        <w:t>.</w:t>
      </w:r>
      <w:r w:rsidR="006B0E71"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sz w:val="24"/>
          <w:szCs w:val="24"/>
        </w:rPr>
        <w:t>C</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MPL</w:t>
      </w:r>
      <w:r w:rsidRPr="00DF13F2">
        <w:rPr>
          <w:rFonts w:ascii="Times New Roman" w:eastAsia="Calibri" w:hAnsi="Times New Roman" w:cs="Times New Roman"/>
          <w:b/>
          <w:bCs/>
          <w:spacing w:val="1"/>
          <w:sz w:val="24"/>
          <w:szCs w:val="24"/>
        </w:rPr>
        <w:t>ET</w:t>
      </w:r>
      <w:r w:rsidRPr="00DF13F2">
        <w:rPr>
          <w:rFonts w:ascii="Times New Roman" w:eastAsia="Calibri" w:hAnsi="Times New Roman" w:cs="Times New Roman"/>
          <w:b/>
          <w:bCs/>
          <w:spacing w:val="-2"/>
          <w:sz w:val="24"/>
          <w:szCs w:val="24"/>
        </w:rPr>
        <w:t>E</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40"/>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IG</w:t>
      </w:r>
      <w:r w:rsidRPr="00DF13F2">
        <w:rPr>
          <w:rFonts w:ascii="Times New Roman" w:eastAsia="Calibri" w:hAnsi="Times New Roman" w:cs="Times New Roman"/>
          <w:b/>
          <w:bCs/>
          <w:spacing w:val="-2"/>
          <w:sz w:val="24"/>
          <w:szCs w:val="24"/>
        </w:rPr>
        <w:t>N</w:t>
      </w:r>
      <w:r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29"/>
          <w:sz w:val="24"/>
          <w:szCs w:val="24"/>
        </w:rPr>
        <w:t xml:space="preserve"> </w:t>
      </w:r>
      <w:r w:rsidRPr="00DF13F2">
        <w:rPr>
          <w:rFonts w:ascii="Times New Roman" w:eastAsia="Calibri" w:hAnsi="Times New Roman" w:cs="Times New Roman"/>
          <w:b/>
          <w:bCs/>
          <w:sz w:val="24"/>
          <w:szCs w:val="24"/>
        </w:rPr>
        <w:t>D</w:t>
      </w:r>
      <w:r w:rsidRPr="00DF13F2">
        <w:rPr>
          <w:rFonts w:ascii="Times New Roman" w:eastAsia="Calibri" w:hAnsi="Times New Roman" w:cs="Times New Roman"/>
          <w:b/>
          <w:bCs/>
          <w:spacing w:val="1"/>
          <w:sz w:val="24"/>
          <w:szCs w:val="24"/>
        </w:rPr>
        <w:t>AT</w:t>
      </w:r>
      <w:r w:rsidRPr="00DF13F2">
        <w:rPr>
          <w:rFonts w:ascii="Times New Roman" w:eastAsia="Calibri" w:hAnsi="Times New Roman" w:cs="Times New Roman"/>
          <w:b/>
          <w:bCs/>
          <w:sz w:val="24"/>
          <w:szCs w:val="24"/>
        </w:rPr>
        <w:t>E</w:t>
      </w:r>
      <w:r w:rsidRPr="00DF13F2">
        <w:rPr>
          <w:rFonts w:ascii="Times New Roman" w:eastAsia="Calibri" w:hAnsi="Times New Roman" w:cs="Times New Roman"/>
          <w:b/>
          <w:bCs/>
          <w:spacing w:val="28"/>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S</w:t>
      </w:r>
      <w:r w:rsidRPr="00DF13F2">
        <w:rPr>
          <w:rFonts w:ascii="Times New Roman" w:eastAsia="Calibri" w:hAnsi="Times New Roman" w:cs="Times New Roman"/>
          <w:b/>
          <w:bCs/>
          <w:spacing w:val="28"/>
          <w:sz w:val="24"/>
          <w:szCs w:val="24"/>
        </w:rPr>
        <w:t xml:space="preserve"> </w:t>
      </w:r>
      <w:r w:rsidRPr="00DF13F2">
        <w:rPr>
          <w:rFonts w:ascii="Times New Roman" w:eastAsia="Calibri" w:hAnsi="Times New Roman" w:cs="Times New Roman"/>
          <w:b/>
          <w:bCs/>
          <w:sz w:val="24"/>
          <w:szCs w:val="24"/>
        </w:rPr>
        <w:t>B</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pacing w:val="-1"/>
          <w:sz w:val="24"/>
          <w:szCs w:val="24"/>
        </w:rPr>
        <w:t>LLO</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27"/>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ND</w:t>
      </w:r>
      <w:r w:rsidRPr="00DF13F2">
        <w:rPr>
          <w:rFonts w:ascii="Times New Roman" w:eastAsia="Calibri" w:hAnsi="Times New Roman" w:cs="Times New Roman"/>
          <w:b/>
          <w:bCs/>
          <w:spacing w:val="29"/>
          <w:sz w:val="24"/>
          <w:szCs w:val="24"/>
        </w:rPr>
        <w:t xml:space="preserve">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ET</w:t>
      </w:r>
      <w:r w:rsidRPr="00DF13F2">
        <w:rPr>
          <w:rFonts w:ascii="Times New Roman" w:eastAsia="Calibri" w:hAnsi="Times New Roman" w:cs="Times New Roman"/>
          <w:b/>
          <w:bCs/>
          <w:spacing w:val="-1"/>
          <w:sz w:val="24"/>
          <w:szCs w:val="24"/>
        </w:rPr>
        <w:t>UR</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5"/>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3"/>
          <w:sz w:val="24"/>
          <w:szCs w:val="24"/>
        </w:rPr>
        <w:t xml:space="preserve"> </w:t>
      </w:r>
      <w:r w:rsidRPr="00DF13F2">
        <w:rPr>
          <w:rFonts w:ascii="Times New Roman" w:eastAsia="Calibri" w:hAnsi="Times New Roman" w:cs="Times New Roman"/>
          <w:b/>
          <w:bCs/>
          <w:sz w:val="24"/>
          <w:szCs w:val="24"/>
        </w:rPr>
        <w:t>BY</w:t>
      </w:r>
      <w:r w:rsidRPr="00DF13F2">
        <w:rPr>
          <w:rFonts w:ascii="Times New Roman" w:eastAsia="Calibri" w:hAnsi="Times New Roman" w:cs="Times New Roman"/>
          <w:b/>
          <w:bCs/>
          <w:spacing w:val="28"/>
          <w:sz w:val="24"/>
          <w:szCs w:val="24"/>
        </w:rPr>
        <w:t xml:space="preserve"> </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AI</w:t>
      </w:r>
      <w:r w:rsidRPr="00DF13F2">
        <w:rPr>
          <w:rFonts w:ascii="Times New Roman" w:eastAsia="Calibri" w:hAnsi="Times New Roman" w:cs="Times New Roman"/>
          <w:b/>
          <w:bCs/>
          <w:sz w:val="24"/>
          <w:szCs w:val="24"/>
        </w:rPr>
        <w:t>L</w:t>
      </w:r>
      <w:r w:rsidRPr="00DF13F2">
        <w:rPr>
          <w:rFonts w:ascii="Times New Roman" w:eastAsia="Calibri" w:hAnsi="Times New Roman" w:cs="Times New Roman"/>
          <w:b/>
          <w:bCs/>
          <w:spacing w:val="28"/>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R</w:t>
      </w:r>
      <w:r w:rsidRPr="00DF13F2">
        <w:rPr>
          <w:rFonts w:ascii="Times New Roman" w:eastAsia="Calibri" w:hAnsi="Times New Roman" w:cs="Times New Roman"/>
          <w:b/>
          <w:bCs/>
          <w:spacing w:val="30"/>
          <w:sz w:val="24"/>
          <w:szCs w:val="24"/>
        </w:rPr>
        <w:t xml:space="preserve"> </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1"/>
          <w:sz w:val="24"/>
          <w:szCs w:val="24"/>
        </w:rPr>
        <w:t>IG</w:t>
      </w:r>
      <w:r w:rsidRPr="00DF13F2">
        <w:rPr>
          <w:rFonts w:ascii="Times New Roman" w:eastAsia="Calibri" w:hAnsi="Times New Roman" w:cs="Times New Roman"/>
          <w:b/>
          <w:bCs/>
          <w:sz w:val="24"/>
          <w:szCs w:val="24"/>
        </w:rPr>
        <w:t>HT</w:t>
      </w:r>
      <w:r w:rsidRPr="00DF13F2">
        <w:rPr>
          <w:rFonts w:ascii="Times New Roman" w:eastAsia="Calibri" w:hAnsi="Times New Roman" w:cs="Times New Roman"/>
          <w:b/>
          <w:bCs/>
          <w:spacing w:val="27"/>
          <w:sz w:val="24"/>
          <w:szCs w:val="24"/>
        </w:rPr>
        <w:t xml:space="preserve"> </w:t>
      </w:r>
      <w:r w:rsidRPr="00DF13F2">
        <w:rPr>
          <w:rFonts w:ascii="Times New Roman" w:eastAsia="Calibri" w:hAnsi="Times New Roman" w:cs="Times New Roman"/>
          <w:b/>
          <w:bCs/>
          <w:spacing w:val="-2"/>
          <w:sz w:val="24"/>
          <w:szCs w:val="24"/>
        </w:rPr>
        <w:t>D</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L</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V</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Y</w:t>
      </w:r>
      <w:r w:rsidRPr="00DF13F2">
        <w:rPr>
          <w:rFonts w:ascii="Times New Roman" w:eastAsia="Calibri" w:hAnsi="Times New Roman" w:cs="Times New Roman"/>
          <w:b/>
          <w:bCs/>
          <w:spacing w:val="26"/>
          <w:sz w:val="24"/>
          <w:szCs w:val="24"/>
        </w:rPr>
        <w:t xml:space="preserve"> </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z w:val="24"/>
          <w:szCs w:val="24"/>
        </w:rPr>
        <w:t>O</w:t>
      </w:r>
      <w:r w:rsidRPr="00DF13F2">
        <w:rPr>
          <w:rFonts w:ascii="Times New Roman" w:eastAsia="Calibri" w:hAnsi="Times New Roman" w:cs="Times New Roman"/>
          <w:b/>
          <w:bCs/>
          <w:spacing w:val="30"/>
          <w:sz w:val="24"/>
          <w:szCs w:val="24"/>
        </w:rPr>
        <w:t xml:space="preserve">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z w:val="24"/>
          <w:szCs w:val="24"/>
        </w:rPr>
        <w:t>H</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0"/>
          <w:sz w:val="24"/>
          <w:szCs w:val="24"/>
        </w:rPr>
        <w:t xml:space="preserve"> </w:t>
      </w:r>
      <w:r w:rsidRPr="00DF13F2">
        <w:rPr>
          <w:rFonts w:ascii="Times New Roman" w:eastAsia="Calibri" w:hAnsi="Times New Roman" w:cs="Times New Roman"/>
          <w:b/>
          <w:bCs/>
          <w:spacing w:val="-2"/>
          <w:sz w:val="24"/>
          <w:szCs w:val="24"/>
        </w:rPr>
        <w:t>I</w:t>
      </w:r>
      <w:r w:rsidRPr="00DF13F2">
        <w:rPr>
          <w:rFonts w:ascii="Times New Roman" w:eastAsia="Calibri" w:hAnsi="Times New Roman" w:cs="Times New Roman"/>
          <w:b/>
          <w:bCs/>
          <w:sz w:val="24"/>
          <w:szCs w:val="24"/>
        </w:rPr>
        <w:t>T</w:t>
      </w:r>
      <w:r w:rsidRPr="00DF13F2">
        <w:rPr>
          <w:rFonts w:ascii="Times New Roman" w:eastAsia="Calibri" w:hAnsi="Times New Roman" w:cs="Times New Roman"/>
          <w:b/>
          <w:bCs/>
          <w:spacing w:val="33"/>
          <w:sz w:val="24"/>
          <w:szCs w:val="24"/>
        </w:rPr>
        <w:t xml:space="preserve"> </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 xml:space="preserve">S </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ECE</w:t>
      </w:r>
      <w:r w:rsidRPr="00DF13F2">
        <w:rPr>
          <w:rFonts w:ascii="Times New Roman" w:eastAsia="Calibri" w:hAnsi="Times New Roman" w:cs="Times New Roman"/>
          <w:b/>
          <w:bCs/>
          <w:spacing w:val="1"/>
          <w:sz w:val="24"/>
          <w:szCs w:val="24"/>
        </w:rPr>
        <w:t>I</w:t>
      </w:r>
      <w:r w:rsidRPr="00DF13F2">
        <w:rPr>
          <w:rFonts w:ascii="Times New Roman" w:eastAsia="Calibri" w:hAnsi="Times New Roman" w:cs="Times New Roman"/>
          <w:b/>
          <w:bCs/>
          <w:sz w:val="24"/>
          <w:szCs w:val="24"/>
        </w:rPr>
        <w:t>VED</w:t>
      </w:r>
      <w:r w:rsidRPr="00DF13F2">
        <w:rPr>
          <w:rFonts w:ascii="Times New Roman" w:eastAsia="Calibri" w:hAnsi="Times New Roman" w:cs="Times New Roman"/>
          <w:b/>
          <w:bCs/>
          <w:spacing w:val="32"/>
          <w:sz w:val="24"/>
          <w:szCs w:val="24"/>
        </w:rPr>
        <w:t xml:space="preserve"> </w:t>
      </w:r>
      <w:r w:rsidRPr="00DF13F2">
        <w:rPr>
          <w:rFonts w:ascii="Times New Roman" w:eastAsia="Calibri" w:hAnsi="Times New Roman" w:cs="Times New Roman"/>
          <w:b/>
          <w:bCs/>
          <w:sz w:val="24"/>
          <w:szCs w:val="24"/>
        </w:rPr>
        <w:t xml:space="preserve">BY </w:t>
      </w:r>
      <w:r w:rsidRPr="00DF13F2">
        <w:rPr>
          <w:rFonts w:ascii="Times New Roman" w:eastAsia="Calibri" w:hAnsi="Times New Roman" w:cs="Times New Roman"/>
          <w:b/>
          <w:bCs/>
          <w:spacing w:val="1"/>
          <w:sz w:val="24"/>
          <w:szCs w:val="24"/>
        </w:rPr>
        <w:t>4:</w:t>
      </w:r>
      <w:r w:rsidRPr="00DF13F2">
        <w:rPr>
          <w:rFonts w:ascii="Times New Roman" w:eastAsia="Calibri" w:hAnsi="Times New Roman" w:cs="Times New Roman"/>
          <w:b/>
          <w:bCs/>
          <w:spacing w:val="-2"/>
          <w:sz w:val="24"/>
          <w:szCs w:val="24"/>
        </w:rPr>
        <w:t>3</w:t>
      </w:r>
      <w:r w:rsidRPr="00DF13F2">
        <w:rPr>
          <w:rFonts w:ascii="Times New Roman" w:eastAsia="Calibri" w:hAnsi="Times New Roman" w:cs="Times New Roman"/>
          <w:b/>
          <w:bCs/>
          <w:sz w:val="24"/>
          <w:szCs w:val="24"/>
        </w:rPr>
        <w:t xml:space="preserve">0 </w:t>
      </w:r>
      <w:r w:rsidRPr="00DF13F2">
        <w:rPr>
          <w:rFonts w:ascii="Times New Roman" w:eastAsia="Calibri" w:hAnsi="Times New Roman" w:cs="Times New Roman"/>
          <w:b/>
          <w:bCs/>
          <w:spacing w:val="-1"/>
          <w:sz w:val="24"/>
          <w:szCs w:val="24"/>
        </w:rPr>
        <w:t>P</w:t>
      </w:r>
      <w:r w:rsidRPr="00DF13F2">
        <w:rPr>
          <w:rFonts w:ascii="Times New Roman" w:eastAsia="Calibri" w:hAnsi="Times New Roman" w:cs="Times New Roman"/>
          <w:b/>
          <w:bCs/>
          <w:sz w:val="24"/>
          <w:szCs w:val="24"/>
        </w:rPr>
        <w:t>M (</w:t>
      </w:r>
      <w:r w:rsidRPr="00DF13F2">
        <w:rPr>
          <w:rFonts w:ascii="Times New Roman" w:eastAsia="Calibri" w:hAnsi="Times New Roman" w:cs="Times New Roman"/>
          <w:b/>
          <w:bCs/>
          <w:spacing w:val="1"/>
          <w:sz w:val="24"/>
          <w:szCs w:val="24"/>
        </w:rPr>
        <w:t>EA</w:t>
      </w:r>
      <w:r w:rsidRPr="00DF13F2">
        <w:rPr>
          <w:rFonts w:ascii="Times New Roman" w:eastAsia="Calibri" w:hAnsi="Times New Roman" w:cs="Times New Roman"/>
          <w:b/>
          <w:bCs/>
          <w:spacing w:val="-1"/>
          <w:sz w:val="24"/>
          <w:szCs w:val="24"/>
        </w:rPr>
        <w:t>S</w:t>
      </w:r>
      <w:r w:rsidRPr="00DF13F2">
        <w:rPr>
          <w:rFonts w:ascii="Times New Roman" w:eastAsia="Calibri" w:hAnsi="Times New Roman" w:cs="Times New Roman"/>
          <w:b/>
          <w:bCs/>
          <w:spacing w:val="1"/>
          <w:sz w:val="24"/>
          <w:szCs w:val="24"/>
        </w:rPr>
        <w:t>TE</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z w:val="24"/>
          <w:szCs w:val="24"/>
        </w:rPr>
        <w:t>N</w:t>
      </w:r>
      <w:r w:rsidRPr="00DF13F2">
        <w:rPr>
          <w:rFonts w:ascii="Times New Roman" w:eastAsia="Calibri" w:hAnsi="Times New Roman" w:cs="Times New Roman"/>
          <w:b/>
          <w:bCs/>
          <w:spacing w:val="26"/>
          <w:sz w:val="24"/>
          <w:szCs w:val="24"/>
        </w:rPr>
        <w:t xml:space="preserve"> </w:t>
      </w:r>
      <w:r w:rsidRPr="00DF13F2">
        <w:rPr>
          <w:rFonts w:ascii="Times New Roman" w:eastAsia="Calibri" w:hAnsi="Times New Roman" w:cs="Times New Roman"/>
          <w:b/>
          <w:bCs/>
          <w:spacing w:val="1"/>
          <w:sz w:val="24"/>
          <w:szCs w:val="24"/>
        </w:rPr>
        <w:t>TI</w:t>
      </w:r>
      <w:r w:rsidRPr="00DF13F2">
        <w:rPr>
          <w:rFonts w:ascii="Times New Roman" w:eastAsia="Calibri" w:hAnsi="Times New Roman" w:cs="Times New Roman"/>
          <w:b/>
          <w:bCs/>
          <w:spacing w:val="-1"/>
          <w:sz w:val="24"/>
          <w:szCs w:val="24"/>
        </w:rPr>
        <w:t>M</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z w:val="24"/>
          <w:szCs w:val="24"/>
        </w:rPr>
        <w:t>)</w:t>
      </w:r>
      <w:r w:rsidRPr="00DF13F2">
        <w:rPr>
          <w:rFonts w:ascii="Times New Roman" w:eastAsia="Calibri" w:hAnsi="Times New Roman" w:cs="Times New Roman"/>
          <w:b/>
          <w:bCs/>
          <w:spacing w:val="31"/>
          <w:sz w:val="24"/>
          <w:szCs w:val="24"/>
        </w:rPr>
        <w:t xml:space="preserve"> </w:t>
      </w:r>
      <w:r w:rsidRPr="00DF13F2">
        <w:rPr>
          <w:rFonts w:ascii="Times New Roman" w:eastAsia="Calibri" w:hAnsi="Times New Roman" w:cs="Times New Roman"/>
          <w:b/>
          <w:bCs/>
          <w:spacing w:val="-2"/>
          <w:sz w:val="24"/>
          <w:szCs w:val="24"/>
        </w:rPr>
        <w:t>O</w:t>
      </w:r>
      <w:r w:rsidRPr="00DF13F2">
        <w:rPr>
          <w:rFonts w:ascii="Times New Roman" w:eastAsia="Calibri" w:hAnsi="Times New Roman" w:cs="Times New Roman"/>
          <w:b/>
          <w:bCs/>
          <w:sz w:val="24"/>
          <w:szCs w:val="24"/>
        </w:rPr>
        <w:t>N</w:t>
      </w:r>
      <w:r w:rsidR="00BC349B" w:rsidRPr="00DF13F2">
        <w:rPr>
          <w:rFonts w:ascii="Times New Roman" w:eastAsia="Calibri" w:hAnsi="Times New Roman" w:cs="Times New Roman"/>
          <w:b/>
          <w:bCs/>
          <w:sz w:val="24"/>
          <w:szCs w:val="24"/>
        </w:rPr>
        <w:t xml:space="preserve"> _________________________________________</w:t>
      </w:r>
      <w:r w:rsidRPr="00DF13F2">
        <w:rPr>
          <w:rFonts w:ascii="Times New Roman" w:eastAsia="Calibri" w:hAnsi="Times New Roman" w:cs="Times New Roman"/>
          <w:b/>
          <w:bCs/>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 xml:space="preserve">T </w:t>
      </w:r>
      <w:r w:rsidRPr="00DF13F2">
        <w:rPr>
          <w:rFonts w:ascii="Times New Roman" w:eastAsia="Calibri" w:hAnsi="Times New Roman" w:cs="Times New Roman"/>
          <w:b/>
          <w:bCs/>
          <w:spacing w:val="1"/>
          <w:sz w:val="24"/>
          <w:szCs w:val="24"/>
        </w:rPr>
        <w:t>T</w:t>
      </w:r>
      <w:r w:rsidRPr="00DF13F2">
        <w:rPr>
          <w:rFonts w:ascii="Times New Roman" w:eastAsia="Calibri" w:hAnsi="Times New Roman" w:cs="Times New Roman"/>
          <w:b/>
          <w:bCs/>
          <w:spacing w:val="-3"/>
          <w:sz w:val="24"/>
          <w:szCs w:val="24"/>
        </w:rPr>
        <w:t>H</w:t>
      </w:r>
      <w:r w:rsidRPr="00DF13F2">
        <w:rPr>
          <w:rFonts w:ascii="Times New Roman" w:eastAsia="Calibri" w:hAnsi="Times New Roman" w:cs="Times New Roman"/>
          <w:b/>
          <w:bCs/>
          <w:sz w:val="24"/>
          <w:szCs w:val="24"/>
        </w:rPr>
        <w:t>E F</w:t>
      </w:r>
      <w:r w:rsidRPr="00DF13F2">
        <w:rPr>
          <w:rFonts w:ascii="Times New Roman" w:eastAsia="Calibri" w:hAnsi="Times New Roman" w:cs="Times New Roman"/>
          <w:b/>
          <w:bCs/>
          <w:spacing w:val="1"/>
          <w:sz w:val="24"/>
          <w:szCs w:val="24"/>
        </w:rPr>
        <w:t>O</w:t>
      </w:r>
      <w:r w:rsidRPr="00DF13F2">
        <w:rPr>
          <w:rFonts w:ascii="Times New Roman" w:eastAsia="Calibri" w:hAnsi="Times New Roman" w:cs="Times New Roman"/>
          <w:b/>
          <w:bCs/>
          <w:spacing w:val="-1"/>
          <w:sz w:val="24"/>
          <w:szCs w:val="24"/>
        </w:rPr>
        <w:t>LL</w:t>
      </w:r>
      <w:r w:rsidRPr="00DF13F2">
        <w:rPr>
          <w:rFonts w:ascii="Times New Roman" w:eastAsia="Calibri" w:hAnsi="Times New Roman" w:cs="Times New Roman"/>
          <w:b/>
          <w:bCs/>
          <w:spacing w:val="1"/>
          <w:sz w:val="24"/>
          <w:szCs w:val="24"/>
        </w:rPr>
        <w:t>OWI</w:t>
      </w:r>
      <w:r w:rsidRPr="00DF13F2">
        <w:rPr>
          <w:rFonts w:ascii="Times New Roman" w:eastAsia="Calibri" w:hAnsi="Times New Roman" w:cs="Times New Roman"/>
          <w:b/>
          <w:bCs/>
          <w:sz w:val="24"/>
          <w:szCs w:val="24"/>
        </w:rPr>
        <w:t>NG</w:t>
      </w:r>
      <w:r w:rsidRPr="00DF13F2">
        <w:rPr>
          <w:rFonts w:ascii="Times New Roman" w:eastAsia="Calibri" w:hAnsi="Times New Roman" w:cs="Times New Roman"/>
          <w:b/>
          <w:bCs/>
          <w:spacing w:val="-8"/>
          <w:sz w:val="24"/>
          <w:szCs w:val="24"/>
        </w:rPr>
        <w:t xml:space="preserve"> </w:t>
      </w:r>
      <w:r w:rsidRPr="00DF13F2">
        <w:rPr>
          <w:rFonts w:ascii="Times New Roman" w:eastAsia="Calibri" w:hAnsi="Times New Roman" w:cs="Times New Roman"/>
          <w:b/>
          <w:bCs/>
          <w:spacing w:val="1"/>
          <w:sz w:val="24"/>
          <w:szCs w:val="24"/>
        </w:rPr>
        <w:t>A</w:t>
      </w:r>
      <w:r w:rsidRPr="00DF13F2">
        <w:rPr>
          <w:rFonts w:ascii="Times New Roman" w:eastAsia="Calibri" w:hAnsi="Times New Roman" w:cs="Times New Roman"/>
          <w:b/>
          <w:bCs/>
          <w:sz w:val="24"/>
          <w:szCs w:val="24"/>
        </w:rPr>
        <w:t>DD</w:t>
      </w:r>
      <w:r w:rsidRPr="00DF13F2">
        <w:rPr>
          <w:rFonts w:ascii="Times New Roman" w:eastAsia="Calibri" w:hAnsi="Times New Roman" w:cs="Times New Roman"/>
          <w:b/>
          <w:bCs/>
          <w:spacing w:val="-1"/>
          <w:sz w:val="24"/>
          <w:szCs w:val="24"/>
        </w:rPr>
        <w:t>R</w:t>
      </w:r>
      <w:r w:rsidRPr="00DF13F2">
        <w:rPr>
          <w:rFonts w:ascii="Times New Roman" w:eastAsia="Calibri" w:hAnsi="Times New Roman" w:cs="Times New Roman"/>
          <w:b/>
          <w:bCs/>
          <w:spacing w:val="1"/>
          <w:sz w:val="24"/>
          <w:szCs w:val="24"/>
        </w:rPr>
        <w:t>E</w:t>
      </w:r>
      <w:r w:rsidRPr="00DF13F2">
        <w:rPr>
          <w:rFonts w:ascii="Times New Roman" w:eastAsia="Calibri" w:hAnsi="Times New Roman" w:cs="Times New Roman"/>
          <w:b/>
          <w:bCs/>
          <w:spacing w:val="-1"/>
          <w:sz w:val="24"/>
          <w:szCs w:val="24"/>
        </w:rPr>
        <w:t>SS:</w:t>
      </w:r>
    </w:p>
    <w:p w14:paraId="2856A367" w14:textId="77777777" w:rsidR="001F58B4" w:rsidRPr="00DF13F2" w:rsidRDefault="001F58B4" w:rsidP="00151798">
      <w:pPr>
        <w:tabs>
          <w:tab w:val="left" w:pos="450"/>
          <w:tab w:val="left" w:pos="900"/>
        </w:tabs>
        <w:spacing w:after="0" w:line="240" w:lineRule="auto"/>
        <w:jc w:val="both"/>
        <w:rPr>
          <w:rFonts w:ascii="Times New Roman" w:eastAsia="Calibri" w:hAnsi="Times New Roman" w:cs="Times New Roman"/>
          <w:spacing w:val="1"/>
          <w:sz w:val="24"/>
          <w:szCs w:val="24"/>
        </w:rPr>
      </w:pPr>
    </w:p>
    <w:p w14:paraId="2856A368" w14:textId="77777777" w:rsidR="00BC349B" w:rsidRPr="00DF13F2" w:rsidRDefault="00BC349B" w:rsidP="00BC349B">
      <w:pPr>
        <w:tabs>
          <w:tab w:val="left" w:pos="450"/>
          <w:tab w:val="left" w:pos="900"/>
        </w:tabs>
        <w:spacing w:after="0" w:line="240" w:lineRule="auto"/>
        <w:jc w:val="center"/>
        <w:rPr>
          <w:rFonts w:ascii="Times New Roman" w:eastAsia="Calibri" w:hAnsi="Times New Roman" w:cs="Times New Roman"/>
          <w:spacing w:val="1"/>
          <w:sz w:val="24"/>
          <w:szCs w:val="24"/>
        </w:rPr>
      </w:pPr>
    </w:p>
    <w:p w14:paraId="2856A369" w14:textId="77777777" w:rsidR="00732195" w:rsidRPr="00DF13F2" w:rsidRDefault="001F58B4" w:rsidP="00BC349B">
      <w:pPr>
        <w:tabs>
          <w:tab w:val="left" w:pos="450"/>
          <w:tab w:val="left" w:pos="900"/>
        </w:tabs>
        <w:spacing w:after="0" w:line="240" w:lineRule="auto"/>
        <w:jc w:val="center"/>
        <w:rPr>
          <w:rFonts w:ascii="Times New Roman" w:eastAsia="Calibri" w:hAnsi="Times New Roman" w:cs="Times New Roman"/>
          <w:sz w:val="24"/>
          <w:szCs w:val="24"/>
        </w:rPr>
      </w:pP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 xml:space="preserve">Fill in </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pacing w:val="1"/>
          <w:sz w:val="24"/>
          <w:szCs w:val="24"/>
        </w:rPr>
        <w:t>e</w:t>
      </w:r>
      <w:r w:rsidRPr="00DF13F2">
        <w:rPr>
          <w:rFonts w:ascii="Times New Roman" w:eastAsia="Calibri" w:hAnsi="Times New Roman" w:cs="Times New Roman"/>
          <w:sz w:val="24"/>
          <w:szCs w:val="24"/>
        </w:rPr>
        <w:t>re</w:t>
      </w:r>
      <w:r w:rsidRPr="00DF13F2">
        <w:rPr>
          <w:rFonts w:ascii="Times New Roman" w:eastAsia="Calibri" w:hAnsi="Times New Roman" w:cs="Times New Roman"/>
          <w:spacing w:val="-1"/>
          <w:sz w:val="24"/>
          <w:szCs w:val="24"/>
        </w:rPr>
        <w:t xml:space="preserve"> </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n</w:t>
      </w:r>
      <w:r w:rsidRPr="00DF13F2">
        <w:rPr>
          <w:rFonts w:ascii="Times New Roman" w:eastAsia="Calibri" w:hAnsi="Times New Roman" w:cs="Times New Roman"/>
          <w:spacing w:val="-1"/>
          <w:sz w:val="24"/>
          <w:szCs w:val="24"/>
        </w:rPr>
        <w:t>f</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rma</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pacing w:val="-2"/>
          <w:sz w:val="24"/>
          <w:szCs w:val="24"/>
        </w:rPr>
        <w:t>i</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z w:val="24"/>
          <w:szCs w:val="24"/>
        </w:rPr>
        <w:t>n</w:t>
      </w:r>
      <w:r w:rsidRPr="00DF13F2">
        <w:rPr>
          <w:rFonts w:ascii="Times New Roman" w:eastAsia="Calibri" w:hAnsi="Times New Roman" w:cs="Times New Roman"/>
          <w:spacing w:val="-8"/>
          <w:sz w:val="24"/>
          <w:szCs w:val="24"/>
        </w:rPr>
        <w:t xml:space="preserve"> </w:t>
      </w:r>
      <w:r w:rsidRPr="00DF13F2">
        <w:rPr>
          <w:rFonts w:ascii="Times New Roman" w:eastAsia="Calibri" w:hAnsi="Times New Roman" w:cs="Times New Roman"/>
          <w:sz w:val="24"/>
          <w:szCs w:val="24"/>
        </w:rPr>
        <w:t>as</w:t>
      </w:r>
      <w:r w:rsidRPr="00DF13F2">
        <w:rPr>
          <w:rFonts w:ascii="Times New Roman" w:eastAsia="Calibri" w:hAnsi="Times New Roman" w:cs="Times New Roman"/>
          <w:spacing w:val="1"/>
          <w:sz w:val="24"/>
          <w:szCs w:val="24"/>
        </w:rPr>
        <w:t xml:space="preserve"> t</w:t>
      </w:r>
      <w:r w:rsidRPr="00DF13F2">
        <w:rPr>
          <w:rFonts w:ascii="Times New Roman" w:eastAsia="Calibri" w:hAnsi="Times New Roman" w:cs="Times New Roman"/>
          <w:sz w:val="24"/>
          <w:szCs w:val="24"/>
        </w:rPr>
        <w:t>o</w:t>
      </w:r>
      <w:r w:rsidRPr="00DF13F2">
        <w:rPr>
          <w:rFonts w:ascii="Times New Roman" w:eastAsia="Calibri" w:hAnsi="Times New Roman" w:cs="Times New Roman"/>
          <w:spacing w:val="-2"/>
          <w:sz w:val="24"/>
          <w:szCs w:val="24"/>
        </w:rPr>
        <w:t xml:space="preserve"> </w:t>
      </w:r>
      <w:r w:rsidRPr="00DF13F2">
        <w:rPr>
          <w:rFonts w:ascii="Times New Roman" w:eastAsia="Calibri" w:hAnsi="Times New Roman" w:cs="Times New Roman"/>
          <w:spacing w:val="-1"/>
          <w:sz w:val="24"/>
          <w:szCs w:val="24"/>
        </w:rPr>
        <w:t>w</w:t>
      </w:r>
      <w:r w:rsidRPr="00DF13F2">
        <w:rPr>
          <w:rFonts w:ascii="Times New Roman" w:eastAsia="Calibri" w:hAnsi="Times New Roman" w:cs="Times New Roman"/>
          <w:spacing w:val="1"/>
          <w:sz w:val="24"/>
          <w:szCs w:val="24"/>
        </w:rPr>
        <w:t>h</w:t>
      </w:r>
      <w:r w:rsidRPr="00DF13F2">
        <w:rPr>
          <w:rFonts w:ascii="Times New Roman" w:eastAsia="Calibri" w:hAnsi="Times New Roman" w:cs="Times New Roman"/>
          <w:sz w:val="24"/>
          <w:szCs w:val="24"/>
        </w:rPr>
        <w:t>o g</w:t>
      </w:r>
      <w:r w:rsidRPr="00DF13F2">
        <w:rPr>
          <w:rFonts w:ascii="Times New Roman" w:eastAsia="Calibri" w:hAnsi="Times New Roman" w:cs="Times New Roman"/>
          <w:spacing w:val="-2"/>
          <w:sz w:val="24"/>
          <w:szCs w:val="24"/>
        </w:rPr>
        <w:t>e</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5"/>
          <w:sz w:val="24"/>
          <w:szCs w:val="24"/>
        </w:rPr>
        <w:t xml:space="preserve"> </w:t>
      </w:r>
      <w:r w:rsidRPr="00DF13F2">
        <w:rPr>
          <w:rFonts w:ascii="Times New Roman" w:eastAsia="Calibri" w:hAnsi="Times New Roman" w:cs="Times New Roman"/>
          <w:spacing w:val="1"/>
          <w:sz w:val="24"/>
          <w:szCs w:val="24"/>
        </w:rPr>
        <w:t>th</w:t>
      </w:r>
      <w:r w:rsidRPr="00DF13F2">
        <w:rPr>
          <w:rFonts w:ascii="Times New Roman" w:eastAsia="Calibri" w:hAnsi="Times New Roman" w:cs="Times New Roman"/>
          <w:sz w:val="24"/>
          <w:szCs w:val="24"/>
        </w:rPr>
        <w:t>e</w:t>
      </w:r>
      <w:r w:rsidRPr="00DF13F2">
        <w:rPr>
          <w:rFonts w:ascii="Times New Roman" w:eastAsia="Calibri" w:hAnsi="Times New Roman" w:cs="Times New Roman"/>
          <w:spacing w:val="-3"/>
          <w:sz w:val="24"/>
          <w:szCs w:val="24"/>
        </w:rPr>
        <w:t xml:space="preserve"> </w:t>
      </w:r>
      <w:r w:rsidRPr="00DF13F2">
        <w:rPr>
          <w:rFonts w:ascii="Times New Roman" w:eastAsia="Calibri" w:hAnsi="Times New Roman" w:cs="Times New Roman"/>
          <w:spacing w:val="1"/>
          <w:sz w:val="24"/>
          <w:szCs w:val="24"/>
        </w:rPr>
        <w:t>b</w:t>
      </w:r>
      <w:r w:rsidRPr="00DF13F2">
        <w:rPr>
          <w:rFonts w:ascii="Times New Roman" w:eastAsia="Calibri" w:hAnsi="Times New Roman" w:cs="Times New Roman"/>
          <w:sz w:val="24"/>
          <w:szCs w:val="24"/>
        </w:rPr>
        <w:t>al</w:t>
      </w:r>
      <w:r w:rsidRPr="00DF13F2">
        <w:rPr>
          <w:rFonts w:ascii="Times New Roman" w:eastAsia="Calibri" w:hAnsi="Times New Roman" w:cs="Times New Roman"/>
          <w:spacing w:val="-2"/>
          <w:sz w:val="24"/>
          <w:szCs w:val="24"/>
        </w:rPr>
        <w:t>l</w:t>
      </w:r>
      <w:r w:rsidRPr="00DF13F2">
        <w:rPr>
          <w:rFonts w:ascii="Times New Roman" w:eastAsia="Calibri" w:hAnsi="Times New Roman" w:cs="Times New Roman"/>
          <w:spacing w:val="1"/>
          <w:sz w:val="24"/>
          <w:szCs w:val="24"/>
        </w:rPr>
        <w:t>o</w:t>
      </w:r>
      <w:r w:rsidRPr="00DF13F2">
        <w:rPr>
          <w:rFonts w:ascii="Times New Roman" w:eastAsia="Calibri" w:hAnsi="Times New Roman" w:cs="Times New Roman"/>
          <w:spacing w:val="-1"/>
          <w:sz w:val="24"/>
          <w:szCs w:val="24"/>
        </w:rPr>
        <w:t>t</w:t>
      </w:r>
      <w:r w:rsidRPr="00DF13F2">
        <w:rPr>
          <w:rFonts w:ascii="Times New Roman" w:eastAsia="Calibri" w:hAnsi="Times New Roman" w:cs="Times New Roman"/>
          <w:sz w:val="24"/>
          <w:szCs w:val="24"/>
        </w:rPr>
        <w:t>s</w:t>
      </w:r>
      <w:r w:rsidRPr="00DF13F2">
        <w:rPr>
          <w:rFonts w:ascii="Times New Roman" w:eastAsia="Calibri" w:hAnsi="Times New Roman" w:cs="Times New Roman"/>
          <w:spacing w:val="-1"/>
          <w:sz w:val="24"/>
          <w:szCs w:val="24"/>
        </w:rPr>
        <w:t>.</w:t>
      </w:r>
      <w:r w:rsidRPr="00DF13F2">
        <w:rPr>
          <w:rFonts w:ascii="Times New Roman" w:eastAsia="Calibri" w:hAnsi="Times New Roman" w:cs="Times New Roman"/>
          <w:sz w:val="24"/>
          <w:szCs w:val="24"/>
        </w:rPr>
        <w:t>]</w:t>
      </w:r>
    </w:p>
    <w:p w14:paraId="2856A36A"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6B"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6C"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6D"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6E" w14:textId="77777777" w:rsidR="006D0872" w:rsidRPr="00DF13F2" w:rsidRDefault="006D0872" w:rsidP="00151798">
      <w:pPr>
        <w:tabs>
          <w:tab w:val="left" w:pos="450"/>
          <w:tab w:val="left" w:pos="900"/>
        </w:tabs>
        <w:spacing w:after="0" w:line="240" w:lineRule="auto"/>
        <w:jc w:val="both"/>
        <w:rPr>
          <w:rFonts w:ascii="Times New Roman" w:eastAsia="Calibri" w:hAnsi="Times New Roman" w:cs="Times New Roman"/>
          <w:b/>
          <w:bCs/>
          <w:spacing w:val="1"/>
          <w:sz w:val="24"/>
          <w:szCs w:val="24"/>
        </w:rPr>
      </w:pPr>
    </w:p>
    <w:p w14:paraId="2856A36F" w14:textId="77777777" w:rsidR="00732195" w:rsidRPr="00DF13F2" w:rsidRDefault="00BC349B" w:rsidP="00254F88">
      <w:pPr>
        <w:tabs>
          <w:tab w:val="left" w:pos="450"/>
          <w:tab w:val="left" w:pos="900"/>
          <w:tab w:val="left" w:pos="338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pacing w:val="1"/>
          <w:sz w:val="24"/>
          <w:szCs w:val="24"/>
        </w:rPr>
        <w:tab/>
      </w:r>
      <w:r w:rsidR="001F58B4" w:rsidRPr="00DF13F2">
        <w:rPr>
          <w:rFonts w:ascii="Times New Roman" w:eastAsia="Calibri" w:hAnsi="Times New Roman" w:cs="Times New Roman"/>
          <w:b/>
          <w:bCs/>
          <w:spacing w:val="1"/>
          <w:sz w:val="24"/>
          <w:szCs w:val="24"/>
        </w:rPr>
        <w:t>It</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m</w:t>
      </w:r>
      <w:r w:rsidR="001F58B4" w:rsidRPr="00DF13F2">
        <w:rPr>
          <w:rFonts w:ascii="Times New Roman" w:eastAsia="Calibri" w:hAnsi="Times New Roman" w:cs="Times New Roman"/>
          <w:b/>
          <w:bCs/>
          <w:spacing w:val="2"/>
          <w:sz w:val="24"/>
          <w:szCs w:val="24"/>
        </w:rPr>
        <w:t xml:space="preserve"> </w:t>
      </w:r>
      <w:r w:rsidR="001F58B4" w:rsidRPr="00DF13F2">
        <w:rPr>
          <w:rFonts w:ascii="Times New Roman" w:eastAsia="Calibri" w:hAnsi="Times New Roman" w:cs="Times New Roman"/>
          <w:b/>
          <w:bCs/>
          <w:spacing w:val="1"/>
          <w:sz w:val="24"/>
          <w:szCs w:val="24"/>
        </w:rPr>
        <w:t>1</w:t>
      </w:r>
      <w:r w:rsidR="001F58B4" w:rsidRPr="00DF13F2">
        <w:rPr>
          <w:rFonts w:ascii="Times New Roman" w:eastAsia="Calibri" w:hAnsi="Times New Roman" w:cs="Times New Roman"/>
          <w:b/>
          <w:bCs/>
          <w:sz w:val="24"/>
          <w:szCs w:val="24"/>
        </w:rPr>
        <w:t xml:space="preserve">. </w:t>
      </w:r>
      <w:r w:rsidR="00254F88" w:rsidRPr="00DF13F2">
        <w:rPr>
          <w:rFonts w:ascii="Times New Roman" w:eastAsia="Calibri" w:hAnsi="Times New Roman" w:cs="Times New Roman"/>
          <w:b/>
          <w:bCs/>
          <w:spacing w:val="10"/>
          <w:sz w:val="24"/>
          <w:szCs w:val="24"/>
        </w:rPr>
        <w:t xml:space="preserve"> </w:t>
      </w:r>
      <w:r w:rsidR="001F58B4" w:rsidRPr="00DF13F2">
        <w:rPr>
          <w:rFonts w:ascii="Times New Roman" w:eastAsia="Calibri" w:hAnsi="Times New Roman" w:cs="Times New Roman"/>
          <w:b/>
          <w:bCs/>
          <w:sz w:val="24"/>
          <w:szCs w:val="24"/>
        </w:rPr>
        <w:t>V</w:t>
      </w:r>
      <w:r w:rsidR="001F58B4" w:rsidRPr="00DF13F2">
        <w:rPr>
          <w:rFonts w:ascii="Times New Roman" w:eastAsia="Calibri" w:hAnsi="Times New Roman" w:cs="Times New Roman"/>
          <w:b/>
          <w:bCs/>
          <w:spacing w:val="1"/>
          <w:sz w:val="24"/>
          <w:szCs w:val="24"/>
        </w:rPr>
        <w:t>ot</w:t>
      </w:r>
      <w:r w:rsidR="001F58B4" w:rsidRPr="00DF13F2">
        <w:rPr>
          <w:rFonts w:ascii="Times New Roman" w:eastAsia="Calibri" w:hAnsi="Times New Roman" w:cs="Times New Roman"/>
          <w:b/>
          <w:bCs/>
          <w:sz w:val="24"/>
          <w:szCs w:val="24"/>
        </w:rPr>
        <w:t>e</w:t>
      </w:r>
      <w:r w:rsidR="001F58B4" w:rsidRPr="00DF13F2">
        <w:rPr>
          <w:rFonts w:ascii="Times New Roman" w:eastAsia="Calibri" w:hAnsi="Times New Roman" w:cs="Times New Roman"/>
          <w:b/>
          <w:bCs/>
          <w:spacing w:val="4"/>
          <w:sz w:val="24"/>
          <w:szCs w:val="24"/>
        </w:rPr>
        <w:t xml:space="preserve"> </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4"/>
          <w:sz w:val="24"/>
          <w:szCs w:val="24"/>
        </w:rPr>
        <w:t xml:space="preserve"> </w:t>
      </w:r>
      <w:r w:rsidR="001F58B4" w:rsidRPr="00DF13F2">
        <w:rPr>
          <w:rFonts w:ascii="Times New Roman" w:eastAsia="Calibri" w:hAnsi="Times New Roman" w:cs="Times New Roman"/>
          <w:b/>
          <w:bCs/>
          <w:spacing w:val="-3"/>
          <w:sz w:val="24"/>
          <w:szCs w:val="24"/>
        </w:rPr>
        <w:t>P</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n</w:t>
      </w:r>
      <w:r w:rsidR="001F58B4" w:rsidRPr="00DF13F2">
        <w:rPr>
          <w:rFonts w:ascii="Times New Roman" w:eastAsia="Calibri" w:hAnsi="Times New Roman" w:cs="Times New Roman"/>
          <w:b/>
          <w:bCs/>
          <w:sz w:val="24"/>
          <w:szCs w:val="24"/>
        </w:rPr>
        <w:t>.</w:t>
      </w:r>
      <w:r w:rsidR="001F58B4" w:rsidRPr="00DF13F2">
        <w:rPr>
          <w:rFonts w:ascii="Times New Roman" w:eastAsia="Calibri" w:hAnsi="Times New Roman" w:cs="Times New Roman"/>
          <w:b/>
          <w:bCs/>
          <w:spacing w:val="3"/>
          <w:sz w:val="24"/>
          <w:szCs w:val="24"/>
        </w:rPr>
        <w:t xml:space="preserve"> </w:t>
      </w:r>
      <w:r w:rsidRPr="00DF13F2">
        <w:rPr>
          <w:rFonts w:ascii="Times New Roman" w:eastAsia="Calibri" w:hAnsi="Times New Roman" w:cs="Times New Roman"/>
          <w:b/>
          <w:bCs/>
          <w:spacing w:val="3"/>
          <w:sz w:val="24"/>
          <w:szCs w:val="24"/>
        </w:rPr>
        <w:t xml:space="preserve"> </w:t>
      </w:r>
      <w:r w:rsidR="001F58B4" w:rsidRPr="00DF13F2">
        <w:rPr>
          <w:rFonts w:ascii="Times New Roman" w:eastAsia="Calibri" w:hAnsi="Times New Roman" w:cs="Times New Roman"/>
          <w:spacing w:val="-1"/>
          <w:sz w:val="24"/>
          <w:szCs w:val="24"/>
        </w:rPr>
        <w:t>(</w:t>
      </w:r>
      <w:r w:rsidR="001F58B4" w:rsidRPr="00DF13F2">
        <w:rPr>
          <w:rFonts w:ascii="Times New Roman" w:eastAsia="Calibri" w:hAnsi="Times New Roman" w:cs="Times New Roman"/>
          <w:spacing w:val="-2"/>
          <w:sz w:val="24"/>
          <w:szCs w:val="24"/>
        </w:rPr>
        <w:t>P</w:t>
      </w:r>
      <w:r w:rsidR="001F58B4" w:rsidRPr="00DF13F2">
        <w:rPr>
          <w:rFonts w:ascii="Times New Roman" w:eastAsia="Calibri" w:hAnsi="Times New Roman" w:cs="Times New Roman"/>
          <w:sz w:val="24"/>
          <w:szCs w:val="24"/>
        </w:rPr>
        <w:t>lease</w:t>
      </w:r>
      <w:r w:rsidR="001F58B4" w:rsidRPr="00DF13F2">
        <w:rPr>
          <w:rFonts w:ascii="Times New Roman" w:eastAsia="Calibri" w:hAnsi="Times New Roman" w:cs="Times New Roman"/>
          <w:spacing w:val="1"/>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k</w:t>
      </w:r>
      <w:r w:rsidR="001F58B4" w:rsidRPr="00DF13F2">
        <w:rPr>
          <w:rFonts w:ascii="Times New Roman" w:eastAsia="Calibri" w:hAnsi="Times New Roman" w:cs="Times New Roman"/>
          <w:spacing w:val="1"/>
          <w:sz w:val="24"/>
          <w:szCs w:val="24"/>
        </w:rPr>
        <w:t xml:space="preserve"> on</w:t>
      </w:r>
      <w:r w:rsidR="001F58B4" w:rsidRPr="00DF13F2">
        <w:rPr>
          <w:rFonts w:ascii="Times New Roman" w:eastAsia="Calibri" w:hAnsi="Times New Roman" w:cs="Times New Roman"/>
          <w:sz w:val="24"/>
          <w:szCs w:val="24"/>
        </w:rPr>
        <w:t xml:space="preserve">e.) </w:t>
      </w:r>
      <w:r w:rsidR="001F58B4" w:rsidRPr="00DF13F2">
        <w:rPr>
          <w:rFonts w:ascii="Times New Roman" w:eastAsia="Calibri" w:hAnsi="Times New Roman" w:cs="Times New Roman"/>
          <w:spacing w:val="11"/>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u</w:t>
      </w:r>
      <w:r w:rsidR="001F58B4" w:rsidRPr="00DF13F2">
        <w:rPr>
          <w:rFonts w:ascii="Times New Roman" w:eastAsia="Calibri" w:hAnsi="Times New Roman" w:cs="Times New Roman"/>
          <w:spacing w:val="1"/>
          <w:sz w:val="24"/>
          <w:szCs w:val="24"/>
        </w:rPr>
        <w:t>nd</w:t>
      </w:r>
      <w:r w:rsidR="001F58B4" w:rsidRPr="00DF13F2">
        <w:rPr>
          <w:rFonts w:ascii="Times New Roman" w:eastAsia="Calibri" w:hAnsi="Times New Roman" w:cs="Times New Roman"/>
          <w:sz w:val="24"/>
          <w:szCs w:val="24"/>
        </w:rPr>
        <w:t>ersi</w:t>
      </w:r>
      <w:r w:rsidR="001F58B4" w:rsidRPr="00DF13F2">
        <w:rPr>
          <w:rFonts w:ascii="Times New Roman" w:eastAsia="Calibri" w:hAnsi="Times New Roman" w:cs="Times New Roman"/>
          <w:spacing w:val="-3"/>
          <w:sz w:val="24"/>
          <w:szCs w:val="24"/>
        </w:rPr>
        <w:t>g</w:t>
      </w:r>
      <w:r w:rsidR="001F58B4" w:rsidRPr="00DF13F2">
        <w:rPr>
          <w:rFonts w:ascii="Times New Roman" w:eastAsia="Calibri" w:hAnsi="Times New Roman" w:cs="Times New Roman"/>
          <w:spacing w:val="1"/>
          <w:sz w:val="24"/>
          <w:szCs w:val="24"/>
        </w:rPr>
        <w:t>n</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1"/>
          <w:sz w:val="24"/>
          <w:szCs w:val="24"/>
        </w:rPr>
        <w:t>d</w:t>
      </w:r>
      <w:r w:rsidR="001F58B4" w:rsidRPr="00DF13F2">
        <w:rPr>
          <w:rFonts w:ascii="Times New Roman" w:eastAsia="Calibri" w:hAnsi="Times New Roman" w:cs="Times New Roman"/>
          <w:sz w:val="24"/>
          <w:szCs w:val="24"/>
        </w:rPr>
        <w:t>,</w:t>
      </w:r>
      <w:r w:rsidR="001F58B4" w:rsidRPr="00DF13F2">
        <w:rPr>
          <w:rFonts w:ascii="Times New Roman" w:eastAsia="Calibri" w:hAnsi="Times New Roman" w:cs="Times New Roman"/>
          <w:spacing w:val="-3"/>
          <w:sz w:val="24"/>
          <w:szCs w:val="24"/>
        </w:rPr>
        <w:t xml:space="preserve"> </w:t>
      </w:r>
      <w:r w:rsidR="001F58B4" w:rsidRPr="00DF13F2">
        <w:rPr>
          <w:rFonts w:ascii="Times New Roman" w:eastAsia="Calibri" w:hAnsi="Times New Roman" w:cs="Times New Roman"/>
          <w:spacing w:val="1"/>
          <w:sz w:val="24"/>
          <w:szCs w:val="24"/>
        </w:rPr>
        <w:t>t</w:t>
      </w:r>
      <w:r w:rsidR="001F58B4" w:rsidRPr="00DF13F2">
        <w:rPr>
          <w:rFonts w:ascii="Times New Roman" w:eastAsia="Calibri" w:hAnsi="Times New Roman" w:cs="Times New Roman"/>
          <w:spacing w:val="-1"/>
          <w:sz w:val="24"/>
          <w:szCs w:val="24"/>
        </w:rPr>
        <w:t>h</w:t>
      </w:r>
      <w:r w:rsidR="001F58B4" w:rsidRPr="00DF13F2">
        <w:rPr>
          <w:rFonts w:ascii="Times New Roman" w:eastAsia="Calibri" w:hAnsi="Times New Roman" w:cs="Times New Roman"/>
          <w:sz w:val="24"/>
          <w:szCs w:val="24"/>
        </w:rPr>
        <w:t>e</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pacing w:val="1"/>
          <w:sz w:val="24"/>
          <w:szCs w:val="24"/>
        </w:rPr>
        <w:t>ho</w:t>
      </w:r>
      <w:r w:rsidR="001F58B4" w:rsidRPr="00DF13F2">
        <w:rPr>
          <w:rFonts w:ascii="Times New Roman" w:eastAsia="Calibri" w:hAnsi="Times New Roman" w:cs="Times New Roman"/>
          <w:spacing w:val="-2"/>
          <w:sz w:val="24"/>
          <w:szCs w:val="24"/>
        </w:rPr>
        <w:t>l</w:t>
      </w:r>
      <w:r w:rsidR="001F58B4" w:rsidRPr="00DF13F2">
        <w:rPr>
          <w:rFonts w:ascii="Times New Roman" w:eastAsia="Calibri" w:hAnsi="Times New Roman" w:cs="Times New Roman"/>
          <w:spacing w:val="1"/>
          <w:sz w:val="24"/>
          <w:szCs w:val="24"/>
        </w:rPr>
        <w:t>de</w:t>
      </w:r>
      <w:r w:rsidR="001F58B4" w:rsidRPr="00DF13F2">
        <w:rPr>
          <w:rFonts w:ascii="Times New Roman" w:eastAsia="Calibri" w:hAnsi="Times New Roman" w:cs="Times New Roman"/>
          <w:sz w:val="24"/>
          <w:szCs w:val="24"/>
        </w:rPr>
        <w:t>r</w:t>
      </w:r>
      <w:r w:rsidR="001F58B4" w:rsidRPr="00DF13F2">
        <w:rPr>
          <w:rFonts w:ascii="Times New Roman" w:eastAsia="Calibri" w:hAnsi="Times New Roman" w:cs="Times New Roman"/>
          <w:spacing w:val="2"/>
          <w:sz w:val="24"/>
          <w:szCs w:val="24"/>
        </w:rPr>
        <w:t xml:space="preserve"> </w:t>
      </w:r>
      <w:r w:rsidR="001F58B4" w:rsidRPr="00DF13F2">
        <w:rPr>
          <w:rFonts w:ascii="Times New Roman" w:eastAsia="Calibri" w:hAnsi="Times New Roman" w:cs="Times New Roman"/>
          <w:spacing w:val="-2"/>
          <w:sz w:val="24"/>
          <w:szCs w:val="24"/>
        </w:rPr>
        <w:t>o</w:t>
      </w:r>
      <w:r w:rsidR="001F58B4" w:rsidRPr="00DF13F2">
        <w:rPr>
          <w:rFonts w:ascii="Times New Roman" w:eastAsia="Calibri" w:hAnsi="Times New Roman" w:cs="Times New Roman"/>
          <w:sz w:val="24"/>
          <w:szCs w:val="24"/>
        </w:rPr>
        <w:t>f</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z w:val="24"/>
          <w:szCs w:val="24"/>
        </w:rPr>
        <w:t>a</w:t>
      </w:r>
      <w:r w:rsidR="001F58B4" w:rsidRPr="00DF13F2">
        <w:rPr>
          <w:rFonts w:ascii="Times New Roman" w:eastAsia="Calibri" w:hAnsi="Times New Roman" w:cs="Times New Roman"/>
          <w:spacing w:val="6"/>
          <w:sz w:val="24"/>
          <w:szCs w:val="24"/>
        </w:rPr>
        <w:t xml:space="preserve"> </w:t>
      </w:r>
      <w:r w:rsidR="001F58B4" w:rsidRPr="00DF13F2">
        <w:rPr>
          <w:rFonts w:ascii="Times New Roman" w:eastAsia="Calibri" w:hAnsi="Times New Roman" w:cs="Times New Roman"/>
          <w:spacing w:val="-1"/>
          <w:sz w:val="24"/>
          <w:szCs w:val="24"/>
        </w:rPr>
        <w:t>c</w:t>
      </w:r>
      <w:r w:rsidR="001F58B4" w:rsidRPr="00DF13F2">
        <w:rPr>
          <w:rFonts w:ascii="Times New Roman" w:eastAsia="Calibri" w:hAnsi="Times New Roman" w:cs="Times New Roman"/>
          <w:sz w:val="24"/>
          <w:szCs w:val="24"/>
        </w:rPr>
        <w:t>laim</w:t>
      </w:r>
      <w:r w:rsidR="001F58B4" w:rsidRPr="00DF13F2">
        <w:rPr>
          <w:rFonts w:ascii="Times New Roman" w:eastAsia="Calibri" w:hAnsi="Times New Roman" w:cs="Times New Roman"/>
          <w:spacing w:val="5"/>
          <w:sz w:val="24"/>
          <w:szCs w:val="24"/>
        </w:rPr>
        <w:t xml:space="preserve"> </w:t>
      </w:r>
      <w:r w:rsidR="001F58B4" w:rsidRPr="00DF13F2">
        <w:rPr>
          <w:rFonts w:ascii="Times New Roman" w:eastAsia="Calibri" w:hAnsi="Times New Roman" w:cs="Times New Roman"/>
          <w:sz w:val="24"/>
          <w:szCs w:val="24"/>
        </w:rPr>
        <w:t>in</w:t>
      </w:r>
      <w:r w:rsidR="001F58B4" w:rsidRPr="00DF13F2">
        <w:rPr>
          <w:rFonts w:ascii="Times New Roman" w:eastAsia="Calibri" w:hAnsi="Times New Roman" w:cs="Times New Roman"/>
          <w:spacing w:val="7"/>
          <w:sz w:val="24"/>
          <w:szCs w:val="24"/>
        </w:rPr>
        <w:t xml:space="preserve"> </w:t>
      </w:r>
      <w:r w:rsidR="001F58B4" w:rsidRPr="00DF13F2">
        <w:rPr>
          <w:rFonts w:ascii="Times New Roman" w:eastAsia="Calibri" w:hAnsi="Times New Roman" w:cs="Times New Roman"/>
          <w:spacing w:val="-1"/>
          <w:sz w:val="24"/>
          <w:szCs w:val="24"/>
        </w:rPr>
        <w:t>C</w:t>
      </w:r>
      <w:r w:rsidR="00254F88" w:rsidRPr="00DF13F2">
        <w:rPr>
          <w:rFonts w:ascii="Times New Roman" w:eastAsia="Calibri" w:hAnsi="Times New Roman" w:cs="Times New Roman"/>
          <w:sz w:val="24"/>
          <w:szCs w:val="24"/>
        </w:rPr>
        <w:t xml:space="preserve">lass ____ </w:t>
      </w:r>
      <w:r w:rsidR="001F58B4" w:rsidRPr="00DF13F2">
        <w:rPr>
          <w:rFonts w:ascii="Times New Roman" w:hAnsi="Times New Roman" w:cs="Times New Roman"/>
          <w:sz w:val="24"/>
          <w:szCs w:val="24"/>
        </w:rPr>
        <w:t>in the unpaid amount of $</w:t>
      </w:r>
      <w:r w:rsidR="00460428" w:rsidRPr="00DF13F2">
        <w:rPr>
          <w:rFonts w:ascii="Times New Roman" w:hAnsi="Times New Roman" w:cs="Times New Roman"/>
          <w:sz w:val="24"/>
          <w:szCs w:val="24"/>
        </w:rPr>
        <w:t>___________________.</w:t>
      </w:r>
      <w:r w:rsidR="001F58B4" w:rsidRPr="00DF13F2">
        <w:rPr>
          <w:rFonts w:ascii="Times New Roman" w:eastAsia="Calibri" w:hAnsi="Times New Roman" w:cs="Times New Roman"/>
          <w:sz w:val="24"/>
          <w:szCs w:val="24"/>
        </w:rPr>
        <w:tab/>
      </w:r>
    </w:p>
    <w:p w14:paraId="2856A370"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71"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72" w14:textId="77777777" w:rsidR="00460428" w:rsidRPr="00DF13F2" w:rsidRDefault="00460428" w:rsidP="00460428">
      <w:pPr>
        <w:tabs>
          <w:tab w:val="left" w:pos="450"/>
          <w:tab w:val="left" w:pos="900"/>
          <w:tab w:val="left" w:pos="1350"/>
          <w:tab w:val="left" w:pos="5160"/>
          <w:tab w:val="left" w:pos="5580"/>
        </w:tabs>
        <w:spacing w:after="0" w:line="240" w:lineRule="auto"/>
        <w:jc w:val="both"/>
        <w:rPr>
          <w:rFonts w:ascii="Times New Roman" w:eastAsia="Calibri" w:hAnsi="Times New Roman" w:cs="Times New Roman"/>
          <w:b/>
          <w:bCs/>
          <w:sz w:val="24"/>
          <w:szCs w:val="24"/>
        </w:rPr>
      </w:pPr>
      <w:r w:rsidRPr="00DF13F2">
        <w:rPr>
          <w:rFonts w:ascii="Times New Roman" w:eastAsia="Calibri" w:hAnsi="Times New Roman" w:cs="Times New Roman"/>
          <w:b/>
          <w:bCs/>
          <w:sz w:val="24"/>
          <w:szCs w:val="24"/>
        </w:rPr>
        <w:tab/>
      </w:r>
      <w:r w:rsidRPr="00DF13F2">
        <w:rPr>
          <w:rFonts w:ascii="Times New Roman" w:eastAsia="Calibri" w:hAnsi="Times New Roman" w:cs="Times New Roman"/>
          <w:b/>
          <w:bCs/>
          <w:sz w:val="24"/>
          <w:szCs w:val="24"/>
        </w:rPr>
        <w:tab/>
      </w:r>
      <w:r w:rsidR="001F58B4" w:rsidRPr="00DF13F2">
        <w:rPr>
          <w:rFonts w:ascii="Times New Roman" w:eastAsia="Calibri" w:hAnsi="Times New Roman" w:cs="Times New Roman"/>
          <w:b/>
          <w:bCs/>
          <w:sz w:val="24"/>
          <w:szCs w:val="24"/>
        </w:rPr>
        <w:t xml:space="preserve">[  </w:t>
      </w:r>
      <w:r w:rsidR="001F58B4" w:rsidRPr="00DF13F2">
        <w:rPr>
          <w:rFonts w:ascii="Times New Roman" w:eastAsia="Calibri" w:hAnsi="Times New Roman" w:cs="Times New Roman"/>
          <w:b/>
          <w:bCs/>
          <w:spacing w:val="1"/>
          <w:sz w:val="24"/>
          <w:szCs w:val="24"/>
        </w:rPr>
        <w:t xml:space="preserve"> </w:t>
      </w:r>
      <w:r w:rsidR="001F58B4" w:rsidRPr="00DF13F2">
        <w:rPr>
          <w:rFonts w:ascii="Times New Roman" w:eastAsia="Calibri" w:hAnsi="Times New Roman" w:cs="Times New Roman"/>
          <w:b/>
          <w:bCs/>
          <w:sz w:val="24"/>
          <w:szCs w:val="24"/>
        </w:rPr>
        <w:t>]</w:t>
      </w:r>
      <w:r w:rsidR="001F58B4"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ab/>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CC</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pacing w:val="-3"/>
          <w:sz w:val="24"/>
          <w:szCs w:val="24"/>
        </w:rPr>
        <w:t>P</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S</w:t>
      </w:r>
      <w:r w:rsidR="001F58B4" w:rsidRPr="00DF13F2">
        <w:rPr>
          <w:rFonts w:ascii="Times New Roman" w:eastAsia="Calibri" w:hAnsi="Times New Roman" w:cs="Times New Roman"/>
          <w:b/>
          <w:bCs/>
          <w:sz w:val="24"/>
          <w:szCs w:val="24"/>
        </w:rPr>
        <w:tab/>
        <w:t xml:space="preserve">[  </w:t>
      </w:r>
      <w:r w:rsidR="001F58B4" w:rsidRPr="00DF13F2">
        <w:rPr>
          <w:rFonts w:ascii="Times New Roman" w:eastAsia="Calibri" w:hAnsi="Times New Roman" w:cs="Times New Roman"/>
          <w:b/>
          <w:bCs/>
          <w:spacing w:val="1"/>
          <w:sz w:val="24"/>
          <w:szCs w:val="24"/>
        </w:rPr>
        <w:t xml:space="preserve"> </w:t>
      </w:r>
      <w:r w:rsidR="001F58B4" w:rsidRPr="00DF13F2">
        <w:rPr>
          <w:rFonts w:ascii="Times New Roman" w:eastAsia="Calibri" w:hAnsi="Times New Roman" w:cs="Times New Roman"/>
          <w:b/>
          <w:bCs/>
          <w:sz w:val="24"/>
          <w:szCs w:val="24"/>
        </w:rPr>
        <w:t>]</w:t>
      </w:r>
      <w:r w:rsidR="001F58B4" w:rsidRPr="00DF13F2">
        <w:rPr>
          <w:rFonts w:ascii="Times New Roman" w:eastAsia="Calibri" w:hAnsi="Times New Roman" w:cs="Times New Roman"/>
          <w:b/>
          <w:bCs/>
          <w:spacing w:val="-1"/>
          <w:sz w:val="24"/>
          <w:szCs w:val="24"/>
        </w:rPr>
        <w:t xml:space="preserve"> </w:t>
      </w:r>
      <w:r w:rsidRPr="00DF13F2">
        <w:rPr>
          <w:rFonts w:ascii="Times New Roman" w:eastAsia="Calibri" w:hAnsi="Times New Roman" w:cs="Times New Roman"/>
          <w:b/>
          <w:bCs/>
          <w:spacing w:val="-1"/>
          <w:sz w:val="24"/>
          <w:szCs w:val="24"/>
        </w:rPr>
        <w:tab/>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J</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C</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S</w:t>
      </w:r>
    </w:p>
    <w:p w14:paraId="2856A373" w14:textId="77777777" w:rsidR="00732195" w:rsidRPr="00DF13F2" w:rsidRDefault="00460428" w:rsidP="00460428">
      <w:pPr>
        <w:tabs>
          <w:tab w:val="left" w:pos="450"/>
          <w:tab w:val="left" w:pos="900"/>
          <w:tab w:val="left" w:pos="1350"/>
          <w:tab w:val="left" w:pos="5160"/>
          <w:tab w:val="left" w:pos="5580"/>
        </w:tabs>
        <w:spacing w:after="0" w:line="240" w:lineRule="auto"/>
        <w:jc w:val="both"/>
        <w:rPr>
          <w:rFonts w:ascii="Times New Roman" w:eastAsia="Calibri" w:hAnsi="Times New Roman" w:cs="Times New Roman"/>
          <w:sz w:val="24"/>
          <w:szCs w:val="24"/>
        </w:rPr>
      </w:pPr>
      <w:r w:rsidRPr="00DF13F2">
        <w:rPr>
          <w:rFonts w:ascii="Times New Roman" w:eastAsia="Calibri" w:hAnsi="Times New Roman" w:cs="Times New Roman"/>
          <w:b/>
          <w:bCs/>
          <w:sz w:val="24"/>
          <w:szCs w:val="24"/>
        </w:rPr>
        <w:tab/>
      </w:r>
      <w:r w:rsidRPr="00DF13F2">
        <w:rPr>
          <w:rFonts w:ascii="Times New Roman" w:eastAsia="Calibri" w:hAnsi="Times New Roman" w:cs="Times New Roman"/>
          <w:b/>
          <w:bCs/>
          <w:sz w:val="24"/>
          <w:szCs w:val="24"/>
        </w:rPr>
        <w:tab/>
      </w:r>
      <w:r w:rsidRPr="00DF13F2">
        <w:rPr>
          <w:rFonts w:ascii="Times New Roman" w:eastAsia="Calibri" w:hAnsi="Times New Roman" w:cs="Times New Roman"/>
          <w:b/>
          <w:bCs/>
          <w:sz w:val="24"/>
          <w:szCs w:val="24"/>
        </w:rPr>
        <w:tab/>
      </w:r>
      <w:r w:rsidR="001F58B4" w:rsidRPr="00DF13F2">
        <w:rPr>
          <w:rFonts w:ascii="Times New Roman" w:eastAsia="Calibri" w:hAnsi="Times New Roman" w:cs="Times New Roman"/>
          <w:b/>
          <w:bCs/>
          <w:sz w:val="24"/>
          <w:szCs w:val="24"/>
        </w:rPr>
        <w:t>(V</w:t>
      </w:r>
      <w:r w:rsidR="001F58B4" w:rsidRPr="00DF13F2">
        <w:rPr>
          <w:rFonts w:ascii="Times New Roman" w:eastAsia="Calibri" w:hAnsi="Times New Roman" w:cs="Times New Roman"/>
          <w:b/>
          <w:bCs/>
          <w:spacing w:val="1"/>
          <w:sz w:val="24"/>
          <w:szCs w:val="24"/>
        </w:rPr>
        <w:t>ot</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s</w:t>
      </w:r>
      <w:r w:rsidR="001F58B4" w:rsidRPr="00DF13F2">
        <w:rPr>
          <w:rFonts w:ascii="Times New Roman" w:eastAsia="Calibri" w:hAnsi="Times New Roman" w:cs="Times New Roman"/>
          <w:b/>
          <w:bCs/>
          <w:spacing w:val="-2"/>
          <w:sz w:val="24"/>
          <w:szCs w:val="24"/>
        </w:rPr>
        <w:t xml:space="preserve"> </w:t>
      </w:r>
      <w:r w:rsidR="001F58B4" w:rsidRPr="00DF13F2">
        <w:rPr>
          <w:rFonts w:ascii="Times New Roman" w:eastAsia="Calibri" w:hAnsi="Times New Roman" w:cs="Times New Roman"/>
          <w:b/>
          <w:bCs/>
          <w:sz w:val="24"/>
          <w:szCs w:val="24"/>
        </w:rPr>
        <w:t>F</w:t>
      </w:r>
      <w:r w:rsidR="001F58B4" w:rsidRPr="00DF13F2">
        <w:rPr>
          <w:rFonts w:ascii="Times New Roman" w:eastAsia="Calibri" w:hAnsi="Times New Roman" w:cs="Times New Roman"/>
          <w:b/>
          <w:bCs/>
          <w:spacing w:val="1"/>
          <w:sz w:val="24"/>
          <w:szCs w:val="24"/>
        </w:rPr>
        <w:t>O</w:t>
      </w:r>
      <w:r w:rsidR="001F58B4" w:rsidRPr="00DF13F2">
        <w:rPr>
          <w:rFonts w:ascii="Times New Roman" w:eastAsia="Calibri" w:hAnsi="Times New Roman" w:cs="Times New Roman"/>
          <w:b/>
          <w:bCs/>
          <w:spacing w:val="-1"/>
          <w:sz w:val="24"/>
          <w:szCs w:val="24"/>
        </w:rPr>
        <w:t>R</w:t>
      </w:r>
      <w:r w:rsidR="001F58B4" w:rsidRPr="00DF13F2">
        <w:rPr>
          <w:rFonts w:ascii="Times New Roman" w:eastAsia="Calibri" w:hAnsi="Times New Roman" w:cs="Times New Roman"/>
          <w:b/>
          <w:bCs/>
          <w:sz w:val="24"/>
          <w:szCs w:val="24"/>
        </w:rPr>
        <w:t>)</w:t>
      </w:r>
      <w:r w:rsidR="001F58B4" w:rsidRPr="00DF13F2">
        <w:rPr>
          <w:rFonts w:ascii="Times New Roman" w:eastAsia="Calibri" w:hAnsi="Times New Roman" w:cs="Times New Roman"/>
          <w:b/>
          <w:bCs/>
          <w:spacing w:val="-2"/>
          <w:sz w:val="24"/>
          <w:szCs w:val="24"/>
        </w:rPr>
        <w:t xml:space="preserve"> </w:t>
      </w:r>
      <w:r w:rsidR="001F58B4" w:rsidRPr="00DF13F2">
        <w:rPr>
          <w:rFonts w:ascii="Times New Roman" w:eastAsia="Calibri" w:hAnsi="Times New Roman" w:cs="Times New Roman"/>
          <w:b/>
          <w:bCs/>
          <w:spacing w:val="1"/>
          <w:sz w:val="24"/>
          <w:szCs w:val="24"/>
        </w:rPr>
        <w:t>th</w:t>
      </w:r>
      <w:r w:rsidR="001F58B4" w:rsidRPr="00DF13F2">
        <w:rPr>
          <w:rFonts w:ascii="Times New Roman" w:eastAsia="Calibri" w:hAnsi="Times New Roman" w:cs="Times New Roman"/>
          <w:b/>
          <w:bCs/>
          <w:sz w:val="24"/>
          <w:szCs w:val="24"/>
        </w:rPr>
        <w:t>e</w:t>
      </w:r>
      <w:r w:rsidR="001F58B4" w:rsidRPr="00DF13F2">
        <w:rPr>
          <w:rFonts w:ascii="Times New Roman" w:eastAsia="Calibri" w:hAnsi="Times New Roman" w:cs="Times New Roman"/>
          <w:b/>
          <w:bCs/>
          <w:spacing w:val="-5"/>
          <w:sz w:val="24"/>
          <w:szCs w:val="24"/>
        </w:rPr>
        <w:t xml:space="preserve"> </w:t>
      </w:r>
      <w:r w:rsidR="001F58B4" w:rsidRPr="00DF13F2">
        <w:rPr>
          <w:rFonts w:ascii="Times New Roman" w:eastAsia="Calibri" w:hAnsi="Times New Roman" w:cs="Times New Roman"/>
          <w:b/>
          <w:bCs/>
          <w:spacing w:val="-1"/>
          <w:sz w:val="24"/>
          <w:szCs w:val="24"/>
        </w:rPr>
        <w:t>P</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z w:val="24"/>
          <w:szCs w:val="24"/>
        </w:rPr>
        <w:tab/>
      </w:r>
      <w:r w:rsidRPr="00DF13F2">
        <w:rPr>
          <w:rFonts w:ascii="Times New Roman" w:eastAsia="Calibri" w:hAnsi="Times New Roman" w:cs="Times New Roman"/>
          <w:b/>
          <w:bCs/>
          <w:sz w:val="24"/>
          <w:szCs w:val="24"/>
        </w:rPr>
        <w:tab/>
      </w:r>
      <w:r w:rsidR="001F58B4" w:rsidRPr="00DF13F2">
        <w:rPr>
          <w:rFonts w:ascii="Times New Roman" w:eastAsia="Calibri" w:hAnsi="Times New Roman" w:cs="Times New Roman"/>
          <w:b/>
          <w:bCs/>
          <w:sz w:val="24"/>
          <w:szCs w:val="24"/>
        </w:rPr>
        <w:t>(V</w:t>
      </w:r>
      <w:r w:rsidR="001F58B4" w:rsidRPr="00DF13F2">
        <w:rPr>
          <w:rFonts w:ascii="Times New Roman" w:eastAsia="Calibri" w:hAnsi="Times New Roman" w:cs="Times New Roman"/>
          <w:b/>
          <w:bCs/>
          <w:spacing w:val="1"/>
          <w:sz w:val="24"/>
          <w:szCs w:val="24"/>
        </w:rPr>
        <w:t>ot</w:t>
      </w:r>
      <w:r w:rsidR="001F58B4" w:rsidRPr="00DF13F2">
        <w:rPr>
          <w:rFonts w:ascii="Times New Roman" w:eastAsia="Calibri" w:hAnsi="Times New Roman" w:cs="Times New Roman"/>
          <w:b/>
          <w:bCs/>
          <w:spacing w:val="-1"/>
          <w:sz w:val="24"/>
          <w:szCs w:val="24"/>
        </w:rPr>
        <w:t>e</w:t>
      </w:r>
      <w:r w:rsidR="001F58B4" w:rsidRPr="00DF13F2">
        <w:rPr>
          <w:rFonts w:ascii="Times New Roman" w:eastAsia="Calibri" w:hAnsi="Times New Roman" w:cs="Times New Roman"/>
          <w:b/>
          <w:bCs/>
          <w:sz w:val="24"/>
          <w:szCs w:val="24"/>
        </w:rPr>
        <w:t>s</w:t>
      </w:r>
      <w:r w:rsidR="001F58B4" w:rsidRPr="00DF13F2">
        <w:rPr>
          <w:rFonts w:ascii="Times New Roman" w:eastAsia="Calibri" w:hAnsi="Times New Roman" w:cs="Times New Roman"/>
          <w:b/>
          <w:bCs/>
          <w:spacing w:val="-2"/>
          <w:sz w:val="24"/>
          <w:szCs w:val="24"/>
        </w:rPr>
        <w:t xml:space="preserve"> </w:t>
      </w:r>
      <w:r w:rsidR="001F58B4" w:rsidRPr="00DF13F2">
        <w:rPr>
          <w:rFonts w:ascii="Times New Roman" w:eastAsia="Calibri" w:hAnsi="Times New Roman" w:cs="Times New Roman"/>
          <w:b/>
          <w:bCs/>
          <w:spacing w:val="1"/>
          <w:sz w:val="24"/>
          <w:szCs w:val="24"/>
        </w:rPr>
        <w:t>AG</w:t>
      </w:r>
      <w:r w:rsidR="001F58B4" w:rsidRPr="00DF13F2">
        <w:rPr>
          <w:rFonts w:ascii="Times New Roman" w:eastAsia="Calibri" w:hAnsi="Times New Roman" w:cs="Times New Roman"/>
          <w:b/>
          <w:bCs/>
          <w:spacing w:val="-1"/>
          <w:sz w:val="24"/>
          <w:szCs w:val="24"/>
        </w:rPr>
        <w:t>A</w:t>
      </w:r>
      <w:r w:rsidR="001F58B4" w:rsidRPr="00DF13F2">
        <w:rPr>
          <w:rFonts w:ascii="Times New Roman" w:eastAsia="Calibri" w:hAnsi="Times New Roman" w:cs="Times New Roman"/>
          <w:b/>
          <w:bCs/>
          <w:spacing w:val="1"/>
          <w:sz w:val="24"/>
          <w:szCs w:val="24"/>
        </w:rPr>
        <w:t>I</w:t>
      </w:r>
      <w:r w:rsidR="001F58B4" w:rsidRPr="00DF13F2">
        <w:rPr>
          <w:rFonts w:ascii="Times New Roman" w:eastAsia="Calibri" w:hAnsi="Times New Roman" w:cs="Times New Roman"/>
          <w:b/>
          <w:bCs/>
          <w:sz w:val="24"/>
          <w:szCs w:val="24"/>
        </w:rPr>
        <w:t>N</w:t>
      </w:r>
      <w:r w:rsidR="001F58B4" w:rsidRPr="00DF13F2">
        <w:rPr>
          <w:rFonts w:ascii="Times New Roman" w:eastAsia="Calibri" w:hAnsi="Times New Roman" w:cs="Times New Roman"/>
          <w:b/>
          <w:bCs/>
          <w:spacing w:val="-1"/>
          <w:sz w:val="24"/>
          <w:szCs w:val="24"/>
        </w:rPr>
        <w:t>S</w:t>
      </w:r>
      <w:r w:rsidR="001F58B4" w:rsidRPr="00DF13F2">
        <w:rPr>
          <w:rFonts w:ascii="Times New Roman" w:eastAsia="Calibri" w:hAnsi="Times New Roman" w:cs="Times New Roman"/>
          <w:b/>
          <w:bCs/>
          <w:spacing w:val="1"/>
          <w:sz w:val="24"/>
          <w:szCs w:val="24"/>
        </w:rPr>
        <w:t>T</w:t>
      </w:r>
      <w:r w:rsidR="001F58B4" w:rsidRPr="00DF13F2">
        <w:rPr>
          <w:rFonts w:ascii="Times New Roman" w:eastAsia="Calibri" w:hAnsi="Times New Roman" w:cs="Times New Roman"/>
          <w:b/>
          <w:bCs/>
          <w:sz w:val="24"/>
          <w:szCs w:val="24"/>
        </w:rPr>
        <w:t>)</w:t>
      </w:r>
      <w:r w:rsidR="001F58B4" w:rsidRPr="00DF13F2">
        <w:rPr>
          <w:rFonts w:ascii="Times New Roman" w:eastAsia="Calibri" w:hAnsi="Times New Roman" w:cs="Times New Roman"/>
          <w:b/>
          <w:bCs/>
          <w:spacing w:val="-8"/>
          <w:sz w:val="24"/>
          <w:szCs w:val="24"/>
        </w:rPr>
        <w:t xml:space="preserve"> </w:t>
      </w:r>
      <w:r w:rsidR="001F58B4" w:rsidRPr="00DF13F2">
        <w:rPr>
          <w:rFonts w:ascii="Times New Roman" w:eastAsia="Calibri" w:hAnsi="Times New Roman" w:cs="Times New Roman"/>
          <w:b/>
          <w:bCs/>
          <w:spacing w:val="1"/>
          <w:sz w:val="24"/>
          <w:szCs w:val="24"/>
        </w:rPr>
        <w:t>th</w:t>
      </w:r>
      <w:r w:rsidR="001F58B4" w:rsidRPr="00DF13F2">
        <w:rPr>
          <w:rFonts w:ascii="Times New Roman" w:eastAsia="Calibri" w:hAnsi="Times New Roman" w:cs="Times New Roman"/>
          <w:b/>
          <w:bCs/>
          <w:sz w:val="24"/>
          <w:szCs w:val="24"/>
        </w:rPr>
        <w:t>e</w:t>
      </w:r>
      <w:r w:rsidR="001F58B4" w:rsidRPr="00DF13F2">
        <w:rPr>
          <w:rFonts w:ascii="Times New Roman" w:eastAsia="Calibri" w:hAnsi="Times New Roman" w:cs="Times New Roman"/>
          <w:b/>
          <w:bCs/>
          <w:spacing w:val="-3"/>
          <w:sz w:val="24"/>
          <w:szCs w:val="24"/>
        </w:rPr>
        <w:t xml:space="preserve"> </w:t>
      </w:r>
      <w:r w:rsidR="001F58B4" w:rsidRPr="00DF13F2">
        <w:rPr>
          <w:rFonts w:ascii="Times New Roman" w:eastAsia="Calibri" w:hAnsi="Times New Roman" w:cs="Times New Roman"/>
          <w:b/>
          <w:bCs/>
          <w:spacing w:val="-1"/>
          <w:sz w:val="24"/>
          <w:szCs w:val="24"/>
        </w:rPr>
        <w:t>P</w:t>
      </w:r>
      <w:r w:rsidR="001F58B4" w:rsidRPr="00DF13F2">
        <w:rPr>
          <w:rFonts w:ascii="Times New Roman" w:eastAsia="Calibri" w:hAnsi="Times New Roman" w:cs="Times New Roman"/>
          <w:b/>
          <w:bCs/>
          <w:spacing w:val="1"/>
          <w:sz w:val="24"/>
          <w:szCs w:val="24"/>
        </w:rPr>
        <w:t>l</w:t>
      </w:r>
      <w:r w:rsidR="001F58B4" w:rsidRPr="00DF13F2">
        <w:rPr>
          <w:rFonts w:ascii="Times New Roman" w:eastAsia="Calibri" w:hAnsi="Times New Roman" w:cs="Times New Roman"/>
          <w:b/>
          <w:bCs/>
          <w:spacing w:val="-3"/>
          <w:sz w:val="24"/>
          <w:szCs w:val="24"/>
        </w:rPr>
        <w:t>a</w:t>
      </w:r>
      <w:r w:rsidR="001F58B4" w:rsidRPr="00DF13F2">
        <w:rPr>
          <w:rFonts w:ascii="Times New Roman" w:eastAsia="Calibri" w:hAnsi="Times New Roman" w:cs="Times New Roman"/>
          <w:b/>
          <w:bCs/>
          <w:sz w:val="24"/>
          <w:szCs w:val="24"/>
        </w:rPr>
        <w:t>n</w:t>
      </w:r>
    </w:p>
    <w:p w14:paraId="2856A374"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75" w14:textId="77777777" w:rsidR="00732195" w:rsidRPr="00DF13F2" w:rsidRDefault="00732195" w:rsidP="00151798">
      <w:pPr>
        <w:tabs>
          <w:tab w:val="left" w:pos="450"/>
          <w:tab w:val="left" w:pos="900"/>
        </w:tabs>
        <w:spacing w:after="0" w:line="240" w:lineRule="auto"/>
        <w:jc w:val="both"/>
        <w:rPr>
          <w:rFonts w:ascii="Times New Roman" w:hAnsi="Times New Roman" w:cs="Times New Roman"/>
          <w:sz w:val="24"/>
          <w:szCs w:val="24"/>
        </w:rPr>
      </w:pPr>
    </w:p>
    <w:p w14:paraId="2856A376" w14:textId="77777777" w:rsidR="00732195" w:rsidRPr="00DF13F2" w:rsidRDefault="00460428" w:rsidP="00254F88">
      <w:pPr>
        <w:jc w:val="both"/>
        <w:rPr>
          <w:rFonts w:ascii="Times New Roman" w:hAnsi="Times New Roman" w:cs="Times New Roman"/>
          <w:sz w:val="24"/>
          <w:szCs w:val="24"/>
        </w:rPr>
      </w:pPr>
      <w:r w:rsidRPr="00DF13F2">
        <w:rPr>
          <w:rFonts w:ascii="Times New Roman" w:hAnsi="Times New Roman" w:cs="Times New Roman"/>
          <w:b/>
          <w:bCs/>
          <w:spacing w:val="1"/>
          <w:sz w:val="24"/>
          <w:szCs w:val="24"/>
        </w:rPr>
        <w:tab/>
      </w:r>
      <w:r w:rsidR="001F58B4" w:rsidRPr="00DF13F2">
        <w:rPr>
          <w:rFonts w:ascii="Times New Roman" w:hAnsi="Times New Roman" w:cs="Times New Roman"/>
          <w:b/>
          <w:bCs/>
          <w:spacing w:val="1"/>
          <w:sz w:val="24"/>
          <w:szCs w:val="24"/>
        </w:rPr>
        <w:t>It</w:t>
      </w:r>
      <w:r w:rsidR="001F58B4" w:rsidRPr="00DF13F2">
        <w:rPr>
          <w:rFonts w:ascii="Times New Roman" w:hAnsi="Times New Roman" w:cs="Times New Roman"/>
          <w:b/>
          <w:bCs/>
          <w:spacing w:val="-1"/>
          <w:sz w:val="24"/>
          <w:szCs w:val="24"/>
        </w:rPr>
        <w:t>e</w:t>
      </w:r>
      <w:r w:rsidR="001F58B4" w:rsidRPr="00DF13F2">
        <w:rPr>
          <w:rFonts w:ascii="Times New Roman" w:hAnsi="Times New Roman" w:cs="Times New Roman"/>
          <w:b/>
          <w:bCs/>
          <w:sz w:val="24"/>
          <w:szCs w:val="24"/>
        </w:rPr>
        <w:t>m</w:t>
      </w:r>
      <w:r w:rsidR="001F58B4" w:rsidRPr="00DF13F2">
        <w:rPr>
          <w:rFonts w:ascii="Times New Roman" w:hAnsi="Times New Roman" w:cs="Times New Roman"/>
          <w:b/>
          <w:bCs/>
          <w:spacing w:val="-1"/>
          <w:sz w:val="24"/>
          <w:szCs w:val="24"/>
        </w:rPr>
        <w:t xml:space="preserve"> </w:t>
      </w:r>
      <w:r w:rsidR="001F58B4" w:rsidRPr="00DF13F2">
        <w:rPr>
          <w:rFonts w:ascii="Times New Roman" w:hAnsi="Times New Roman" w:cs="Times New Roman"/>
          <w:b/>
          <w:bCs/>
          <w:spacing w:val="1"/>
          <w:sz w:val="24"/>
          <w:szCs w:val="24"/>
        </w:rPr>
        <w:t>2</w:t>
      </w:r>
      <w:r w:rsidR="001F58B4" w:rsidRPr="00DF13F2">
        <w:rPr>
          <w:rFonts w:ascii="Times New Roman" w:hAnsi="Times New Roman" w:cs="Times New Roman"/>
          <w:b/>
          <w:bCs/>
          <w:sz w:val="24"/>
          <w:szCs w:val="24"/>
        </w:rPr>
        <w:t xml:space="preserve">.  </w:t>
      </w:r>
      <w:r w:rsidR="001F58B4" w:rsidRPr="00DF13F2">
        <w:rPr>
          <w:rFonts w:ascii="Times New Roman" w:hAnsi="Times New Roman" w:cs="Times New Roman"/>
          <w:b/>
          <w:bCs/>
          <w:spacing w:val="3"/>
          <w:sz w:val="24"/>
          <w:szCs w:val="24"/>
        </w:rPr>
        <w:t xml:space="preserve"> </w:t>
      </w:r>
      <w:r w:rsidR="001F58B4" w:rsidRPr="00DF13F2">
        <w:rPr>
          <w:rFonts w:ascii="Times New Roman" w:hAnsi="Times New Roman" w:cs="Times New Roman"/>
          <w:b/>
          <w:bCs/>
          <w:spacing w:val="1"/>
          <w:sz w:val="24"/>
          <w:szCs w:val="24"/>
        </w:rPr>
        <w:t>Autho</w:t>
      </w:r>
      <w:r w:rsidR="001F58B4" w:rsidRPr="00DF13F2">
        <w:rPr>
          <w:rFonts w:ascii="Times New Roman" w:hAnsi="Times New Roman" w:cs="Times New Roman"/>
          <w:b/>
          <w:bCs/>
          <w:spacing w:val="-1"/>
          <w:sz w:val="24"/>
          <w:szCs w:val="24"/>
        </w:rPr>
        <w:t>r</w:t>
      </w:r>
      <w:r w:rsidR="001F58B4" w:rsidRPr="00DF13F2">
        <w:rPr>
          <w:rFonts w:ascii="Times New Roman" w:hAnsi="Times New Roman" w:cs="Times New Roman"/>
          <w:b/>
          <w:bCs/>
          <w:spacing w:val="1"/>
          <w:sz w:val="24"/>
          <w:szCs w:val="24"/>
        </w:rPr>
        <w:t>iz</w:t>
      </w:r>
      <w:r w:rsidR="001F58B4" w:rsidRPr="00DF13F2">
        <w:rPr>
          <w:rFonts w:ascii="Times New Roman" w:hAnsi="Times New Roman" w:cs="Times New Roman"/>
          <w:b/>
          <w:bCs/>
          <w:spacing w:val="-1"/>
          <w:sz w:val="24"/>
          <w:szCs w:val="24"/>
        </w:rPr>
        <w:t>a</w:t>
      </w:r>
      <w:r w:rsidR="001F58B4" w:rsidRPr="00DF13F2">
        <w:rPr>
          <w:rFonts w:ascii="Times New Roman" w:hAnsi="Times New Roman" w:cs="Times New Roman"/>
          <w:b/>
          <w:bCs/>
          <w:spacing w:val="1"/>
          <w:sz w:val="24"/>
          <w:szCs w:val="24"/>
        </w:rPr>
        <w:t>ti</w:t>
      </w:r>
      <w:r w:rsidR="001F58B4" w:rsidRPr="00DF13F2">
        <w:rPr>
          <w:rFonts w:ascii="Times New Roman" w:hAnsi="Times New Roman" w:cs="Times New Roman"/>
          <w:b/>
          <w:bCs/>
          <w:spacing w:val="-2"/>
          <w:sz w:val="24"/>
          <w:szCs w:val="24"/>
        </w:rPr>
        <w:t>o</w:t>
      </w:r>
      <w:r w:rsidR="001F58B4" w:rsidRPr="00DF13F2">
        <w:rPr>
          <w:rFonts w:ascii="Times New Roman" w:hAnsi="Times New Roman" w:cs="Times New Roman"/>
          <w:b/>
          <w:bCs/>
          <w:spacing w:val="1"/>
          <w:sz w:val="24"/>
          <w:szCs w:val="24"/>
        </w:rPr>
        <w:t>n</w:t>
      </w:r>
      <w:r w:rsidR="001F58B4" w:rsidRPr="00DF13F2">
        <w:rPr>
          <w:rFonts w:ascii="Times New Roman" w:hAnsi="Times New Roman" w:cs="Times New Roman"/>
          <w:b/>
          <w:bCs/>
          <w:sz w:val="24"/>
          <w:szCs w:val="24"/>
        </w:rPr>
        <w:t>.</w:t>
      </w:r>
      <w:r w:rsidR="001F58B4" w:rsidRPr="00DF13F2">
        <w:rPr>
          <w:rFonts w:ascii="Times New Roman" w:hAnsi="Times New Roman" w:cs="Times New Roman"/>
          <w:b/>
          <w:bCs/>
          <w:spacing w:val="46"/>
          <w:sz w:val="24"/>
          <w:szCs w:val="24"/>
        </w:rPr>
        <w:t xml:space="preserve"> </w:t>
      </w:r>
      <w:r w:rsidR="001F58B4" w:rsidRPr="00DF13F2">
        <w:rPr>
          <w:rFonts w:ascii="Times New Roman" w:hAnsi="Times New Roman" w:cs="Times New Roman"/>
          <w:spacing w:val="-1"/>
          <w:sz w:val="24"/>
          <w:szCs w:val="24"/>
        </w:rPr>
        <w:t>B</w:t>
      </w:r>
      <w:r w:rsidR="001F58B4" w:rsidRPr="00DF13F2">
        <w:rPr>
          <w:rFonts w:ascii="Times New Roman" w:hAnsi="Times New Roman" w:cs="Times New Roman"/>
          <w:sz w:val="24"/>
          <w:szCs w:val="24"/>
        </w:rPr>
        <w:t>y</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z w:val="24"/>
          <w:szCs w:val="24"/>
        </w:rPr>
        <w:t>r</w:t>
      </w:r>
      <w:r w:rsidR="001F58B4" w:rsidRPr="00DF13F2">
        <w:rPr>
          <w:rFonts w:ascii="Times New Roman" w:hAnsi="Times New Roman" w:cs="Times New Roman"/>
          <w:spacing w:val="1"/>
          <w:sz w:val="24"/>
          <w:szCs w:val="24"/>
        </w:rPr>
        <w:t>etu</w:t>
      </w:r>
      <w:r w:rsidR="001F58B4" w:rsidRPr="00DF13F2">
        <w:rPr>
          <w:rFonts w:ascii="Times New Roman" w:hAnsi="Times New Roman" w:cs="Times New Roman"/>
          <w:sz w:val="24"/>
          <w:szCs w:val="24"/>
        </w:rPr>
        <w:t>rn</w:t>
      </w:r>
      <w:r w:rsidR="001F58B4" w:rsidRPr="00DF13F2">
        <w:rPr>
          <w:rFonts w:ascii="Times New Roman" w:hAnsi="Times New Roman" w:cs="Times New Roman"/>
          <w:spacing w:val="-1"/>
          <w:sz w:val="24"/>
          <w:szCs w:val="24"/>
        </w:rPr>
        <w:t xml:space="preserve"> </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f</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 xml:space="preserve">is </w:t>
      </w:r>
      <w:r w:rsidR="001F58B4" w:rsidRPr="00DF13F2">
        <w:rPr>
          <w:rFonts w:ascii="Times New Roman" w:hAnsi="Times New Roman" w:cs="Times New Roman"/>
          <w:spacing w:val="-1"/>
          <w:sz w:val="24"/>
          <w:szCs w:val="24"/>
        </w:rPr>
        <w:t>B</w:t>
      </w:r>
      <w:r w:rsidR="001F58B4" w:rsidRPr="00DF13F2">
        <w:rPr>
          <w:rFonts w:ascii="Times New Roman" w:hAnsi="Times New Roman" w:cs="Times New Roman"/>
          <w:sz w:val="24"/>
          <w:szCs w:val="24"/>
        </w:rPr>
        <w:t>allo</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 xml:space="preserve">e </w:t>
      </w:r>
      <w:r w:rsidR="001F58B4" w:rsidRPr="00DF13F2">
        <w:rPr>
          <w:rFonts w:ascii="Times New Roman" w:hAnsi="Times New Roman" w:cs="Times New Roman"/>
          <w:spacing w:val="1"/>
          <w:sz w:val="24"/>
          <w:szCs w:val="24"/>
        </w:rPr>
        <w:t>u</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de</w:t>
      </w:r>
      <w:r w:rsidR="001F58B4" w:rsidRPr="00DF13F2">
        <w:rPr>
          <w:rFonts w:ascii="Times New Roman" w:hAnsi="Times New Roman" w:cs="Times New Roman"/>
          <w:sz w:val="24"/>
          <w:szCs w:val="24"/>
        </w:rPr>
        <w:t>rsig</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d</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r</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f</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s</w:t>
      </w:r>
      <w:r w:rsidR="001F58B4" w:rsidRPr="00DF13F2">
        <w:rPr>
          <w:rFonts w:ascii="Times New Roman" w:hAnsi="Times New Roman" w:cs="Times New Roman"/>
          <w:spacing w:val="-6"/>
          <w:sz w:val="24"/>
          <w:szCs w:val="24"/>
        </w:rPr>
        <w:t xml:space="preserve"> </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z w:val="24"/>
          <w:szCs w:val="24"/>
        </w:rPr>
        <w:t>t</w:t>
      </w:r>
      <w:r w:rsidR="001F58B4" w:rsidRPr="00DF13F2">
        <w:rPr>
          <w:rFonts w:ascii="Times New Roman" w:hAnsi="Times New Roman" w:cs="Times New Roman"/>
          <w:spacing w:val="1"/>
          <w:sz w:val="24"/>
          <w:szCs w:val="24"/>
        </w:rPr>
        <w:t xml:space="preserve"> </w:t>
      </w:r>
      <w:r w:rsidR="001F58B4" w:rsidRPr="00DF13F2">
        <w:rPr>
          <w:rFonts w:ascii="Times New Roman" w:hAnsi="Times New Roman" w:cs="Times New Roman"/>
          <w:sz w:val="24"/>
          <w:szCs w:val="24"/>
        </w:rPr>
        <w:t>it</w:t>
      </w:r>
      <w:r w:rsidR="001F58B4" w:rsidRPr="00DF13F2">
        <w:rPr>
          <w:rFonts w:ascii="Times New Roman" w:hAnsi="Times New Roman" w:cs="Times New Roman"/>
          <w:spacing w:val="1"/>
          <w:sz w:val="24"/>
          <w:szCs w:val="24"/>
        </w:rPr>
        <w:t xml:space="preserve"> </w:t>
      </w:r>
      <w:r w:rsidR="001F58B4" w:rsidRPr="00DF13F2">
        <w:rPr>
          <w:rFonts w:ascii="Times New Roman" w:hAnsi="Times New Roman" w:cs="Times New Roman"/>
          <w:sz w:val="24"/>
          <w:szCs w:val="24"/>
        </w:rPr>
        <w:t>is</w:t>
      </w:r>
      <w:r w:rsidR="001F58B4" w:rsidRPr="00DF13F2">
        <w:rPr>
          <w:rFonts w:ascii="Times New Roman" w:hAnsi="Times New Roman" w:cs="Times New Roman"/>
          <w:spacing w:val="1"/>
          <w:sz w:val="24"/>
          <w:szCs w:val="24"/>
        </w:rPr>
        <w:t xml:space="preserve"> 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ho</w:t>
      </w:r>
      <w:r w:rsidR="001F58B4" w:rsidRPr="00DF13F2">
        <w:rPr>
          <w:rFonts w:ascii="Times New Roman" w:hAnsi="Times New Roman" w:cs="Times New Roman"/>
          <w:spacing w:val="-2"/>
          <w:sz w:val="24"/>
          <w:szCs w:val="24"/>
        </w:rPr>
        <w:t>l</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z w:val="24"/>
          <w:szCs w:val="24"/>
        </w:rPr>
        <w:t>er</w:t>
      </w:r>
      <w:r w:rsidR="001F58B4" w:rsidRPr="00DF13F2">
        <w:rPr>
          <w:rFonts w:ascii="Times New Roman" w:hAnsi="Times New Roman" w:cs="Times New Roman"/>
          <w:spacing w:val="-2"/>
          <w:sz w:val="24"/>
          <w:szCs w:val="24"/>
        </w:rPr>
        <w:t xml:space="preserve"> o</w:t>
      </w:r>
      <w:r w:rsidR="001F58B4" w:rsidRPr="00DF13F2">
        <w:rPr>
          <w:rFonts w:ascii="Times New Roman" w:hAnsi="Times New Roman" w:cs="Times New Roman"/>
          <w:sz w:val="24"/>
          <w:szCs w:val="24"/>
        </w:rPr>
        <w:t>f a</w:t>
      </w:r>
      <w:r w:rsidR="001F58B4" w:rsidRPr="00DF13F2">
        <w:rPr>
          <w:rFonts w:ascii="Times New Roman" w:hAnsi="Times New Roman" w:cs="Times New Roman"/>
          <w:spacing w:val="1"/>
          <w:sz w:val="24"/>
          <w:szCs w:val="24"/>
        </w:rPr>
        <w:t xml:space="preserve">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laim in</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lass</w:t>
      </w:r>
      <w:r w:rsidRPr="00DF13F2">
        <w:rPr>
          <w:rFonts w:ascii="Times New Roman" w:hAnsi="Times New Roman" w:cs="Times New Roman"/>
          <w:sz w:val="24"/>
          <w:szCs w:val="24"/>
        </w:rPr>
        <w:t xml:space="preserve"> ________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o</w:t>
      </w:r>
      <w:r w:rsidR="001F58B4" w:rsidRPr="00DF13F2">
        <w:rPr>
          <w:rFonts w:ascii="Times New Roman" w:hAnsi="Times New Roman" w:cs="Times New Roman"/>
          <w:spacing w:val="-1"/>
          <w:sz w:val="24"/>
          <w:szCs w:val="24"/>
        </w:rPr>
        <w:t xml:space="preserve"> w</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h</w:t>
      </w:r>
      <w:r w:rsidR="001F58B4" w:rsidRPr="00DF13F2">
        <w:rPr>
          <w:rFonts w:ascii="Times New Roman" w:hAnsi="Times New Roman" w:cs="Times New Roman"/>
          <w:spacing w:val="-1"/>
          <w:sz w:val="24"/>
          <w:szCs w:val="24"/>
        </w:rPr>
        <w:t xml:space="preserve"> </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z w:val="24"/>
          <w:szCs w:val="24"/>
        </w:rPr>
        <w:t xml:space="preserve">is </w:t>
      </w:r>
      <w:r w:rsidR="001F58B4" w:rsidRPr="00DF13F2">
        <w:rPr>
          <w:rFonts w:ascii="Times New Roman" w:hAnsi="Times New Roman" w:cs="Times New Roman"/>
          <w:spacing w:val="-1"/>
          <w:sz w:val="24"/>
          <w:szCs w:val="24"/>
        </w:rPr>
        <w:t>B</w:t>
      </w:r>
      <w:r w:rsidR="001F58B4" w:rsidRPr="00DF13F2">
        <w:rPr>
          <w:rFonts w:ascii="Times New Roman" w:hAnsi="Times New Roman" w:cs="Times New Roman"/>
          <w:sz w:val="24"/>
          <w:szCs w:val="24"/>
        </w:rPr>
        <w:t>allot</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pe</w:t>
      </w:r>
      <w:r w:rsidR="001F58B4" w:rsidRPr="00DF13F2">
        <w:rPr>
          <w:rFonts w:ascii="Times New Roman" w:hAnsi="Times New Roman" w:cs="Times New Roman"/>
          <w:sz w:val="24"/>
          <w:szCs w:val="24"/>
        </w:rPr>
        <w:t>r</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s</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r an</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ut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ri</w:t>
      </w:r>
      <w:r w:rsidR="001F58B4" w:rsidRPr="00DF13F2">
        <w:rPr>
          <w:rFonts w:ascii="Times New Roman" w:hAnsi="Times New Roman" w:cs="Times New Roman"/>
          <w:spacing w:val="-1"/>
          <w:sz w:val="24"/>
          <w:szCs w:val="24"/>
        </w:rPr>
        <w:t>z</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d sig</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to</w:t>
      </w:r>
      <w:r w:rsidR="001F58B4" w:rsidRPr="00DF13F2">
        <w:rPr>
          <w:rFonts w:ascii="Times New Roman" w:hAnsi="Times New Roman" w:cs="Times New Roman"/>
          <w:sz w:val="24"/>
          <w:szCs w:val="24"/>
        </w:rPr>
        <w:t>ry</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r</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1"/>
          <w:sz w:val="24"/>
          <w:szCs w:val="24"/>
        </w:rPr>
        <w:t>f</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r)</w:t>
      </w:r>
      <w:r w:rsidR="001F58B4" w:rsidRPr="00DF13F2">
        <w:rPr>
          <w:rFonts w:ascii="Times New Roman" w:hAnsi="Times New Roman" w:cs="Times New Roman"/>
          <w:spacing w:val="-6"/>
          <w:sz w:val="24"/>
          <w:szCs w:val="24"/>
        </w:rPr>
        <w:t xml:space="preserve"> </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 xml:space="preserve">d </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 xml:space="preserve">as </w:t>
      </w:r>
      <w:r w:rsidR="001F58B4" w:rsidRPr="00DF13F2">
        <w:rPr>
          <w:rFonts w:ascii="Times New Roman" w:hAnsi="Times New Roman" w:cs="Times New Roman"/>
          <w:spacing w:val="1"/>
          <w:sz w:val="24"/>
          <w:szCs w:val="24"/>
        </w:rPr>
        <w:t>fu</w:t>
      </w:r>
      <w:r w:rsidR="001F58B4" w:rsidRPr="00DF13F2">
        <w:rPr>
          <w:rFonts w:ascii="Times New Roman" w:hAnsi="Times New Roman" w:cs="Times New Roman"/>
          <w:sz w:val="24"/>
          <w:szCs w:val="24"/>
        </w:rPr>
        <w:t>ll</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1"/>
          <w:sz w:val="24"/>
          <w:szCs w:val="24"/>
        </w:rPr>
        <w:t>po</w:t>
      </w:r>
      <w:r w:rsidR="001F58B4" w:rsidRPr="00DF13F2">
        <w:rPr>
          <w:rFonts w:ascii="Times New Roman" w:hAnsi="Times New Roman" w:cs="Times New Roman"/>
          <w:spacing w:val="-1"/>
          <w:sz w:val="24"/>
          <w:szCs w:val="24"/>
        </w:rPr>
        <w:t>w</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r</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d</w:t>
      </w:r>
      <w:r w:rsidR="001F58B4" w:rsidRPr="00DF13F2">
        <w:rPr>
          <w:rFonts w:ascii="Times New Roman" w:hAnsi="Times New Roman" w:cs="Times New Roman"/>
          <w:spacing w:val="9"/>
          <w:sz w:val="24"/>
          <w:szCs w:val="24"/>
        </w:rPr>
        <w:t xml:space="preserve"> </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u</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ho</w:t>
      </w:r>
      <w:r w:rsidR="001F58B4" w:rsidRPr="00DF13F2">
        <w:rPr>
          <w:rFonts w:ascii="Times New Roman" w:hAnsi="Times New Roman" w:cs="Times New Roman"/>
          <w:sz w:val="24"/>
          <w:szCs w:val="24"/>
        </w:rPr>
        <w:t>r</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y</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o</w:t>
      </w:r>
      <w:r w:rsidR="001F58B4" w:rsidRPr="00DF13F2">
        <w:rPr>
          <w:rFonts w:ascii="Times New Roman" w:hAnsi="Times New Roman" w:cs="Times New Roman"/>
          <w:spacing w:val="8"/>
          <w:sz w:val="24"/>
          <w:szCs w:val="24"/>
        </w:rPr>
        <w:t xml:space="preserve"> </w:t>
      </w:r>
      <w:r w:rsidR="001F58B4" w:rsidRPr="00DF13F2">
        <w:rPr>
          <w:rFonts w:ascii="Times New Roman" w:hAnsi="Times New Roman" w:cs="Times New Roman"/>
          <w:sz w:val="24"/>
          <w:szCs w:val="24"/>
        </w:rPr>
        <w:t>v</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e</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o</w:t>
      </w:r>
      <w:r w:rsidR="001F58B4" w:rsidRPr="00DF13F2">
        <w:rPr>
          <w:rFonts w:ascii="Times New Roman" w:hAnsi="Times New Roman" w:cs="Times New Roman"/>
          <w:spacing w:val="8"/>
          <w:sz w:val="24"/>
          <w:szCs w:val="24"/>
        </w:rPr>
        <w:t xml:space="preserve"> </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cc</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z w:val="24"/>
          <w:szCs w:val="24"/>
        </w:rPr>
        <w:t>t</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r</w:t>
      </w:r>
      <w:r w:rsidR="001F58B4" w:rsidRPr="00DF13F2">
        <w:rPr>
          <w:rFonts w:ascii="Times New Roman" w:hAnsi="Times New Roman" w:cs="Times New Roman"/>
          <w:spacing w:val="7"/>
          <w:sz w:val="24"/>
          <w:szCs w:val="24"/>
        </w:rPr>
        <w:t xml:space="preserve"> </w:t>
      </w:r>
      <w:r w:rsidR="001F58B4" w:rsidRPr="00DF13F2">
        <w:rPr>
          <w:rFonts w:ascii="Times New Roman" w:hAnsi="Times New Roman" w:cs="Times New Roman"/>
          <w:spacing w:val="-2"/>
          <w:sz w:val="24"/>
          <w:szCs w:val="24"/>
        </w:rPr>
        <w:t>r</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2"/>
          <w:sz w:val="24"/>
          <w:szCs w:val="24"/>
        </w:rPr>
        <w:t>j</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t</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z w:val="24"/>
          <w:szCs w:val="24"/>
        </w:rPr>
        <w:t>l</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 xml:space="preserve">. </w:t>
      </w:r>
      <w:r w:rsidR="001F58B4" w:rsidRPr="00DF13F2">
        <w:rPr>
          <w:rFonts w:ascii="Times New Roman" w:hAnsi="Times New Roman" w:cs="Times New Roman"/>
          <w:spacing w:val="16"/>
          <w:sz w:val="24"/>
          <w:szCs w:val="24"/>
        </w:rPr>
        <w:t xml:space="preserve"> </w:t>
      </w:r>
      <w:r w:rsidR="001F58B4" w:rsidRPr="00DF13F2">
        <w:rPr>
          <w:rFonts w:ascii="Times New Roman" w:hAnsi="Times New Roman" w:cs="Times New Roman"/>
          <w:spacing w:val="-2"/>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1"/>
          <w:sz w:val="24"/>
          <w:szCs w:val="24"/>
        </w:rPr>
        <w:t>u</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2"/>
          <w:sz w:val="24"/>
          <w:szCs w:val="24"/>
        </w:rPr>
        <w:t>r</w:t>
      </w:r>
      <w:r w:rsidR="001F58B4" w:rsidRPr="00DF13F2">
        <w:rPr>
          <w:rFonts w:ascii="Times New Roman" w:hAnsi="Times New Roman" w:cs="Times New Roman"/>
          <w:sz w:val="24"/>
          <w:szCs w:val="24"/>
        </w:rPr>
        <w:t>sig</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 xml:space="preserve">ed </w:t>
      </w:r>
      <w:r w:rsidR="001F58B4" w:rsidRPr="00DF13F2">
        <w:rPr>
          <w:rFonts w:ascii="Times New Roman" w:hAnsi="Times New Roman" w:cs="Times New Roman"/>
          <w:spacing w:val="1"/>
          <w:sz w:val="24"/>
          <w:szCs w:val="24"/>
        </w:rPr>
        <w:t>fu</w:t>
      </w:r>
      <w:r w:rsidR="001F58B4" w:rsidRPr="00DF13F2">
        <w:rPr>
          <w:rFonts w:ascii="Times New Roman" w:hAnsi="Times New Roman" w:cs="Times New Roman"/>
          <w:spacing w:val="-2"/>
          <w:sz w:val="24"/>
          <w:szCs w:val="24"/>
        </w:rPr>
        <w:t>r</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pacing w:val="-2"/>
          <w:sz w:val="24"/>
          <w:szCs w:val="24"/>
        </w:rPr>
        <w:t>e</w:t>
      </w:r>
      <w:r w:rsidR="001F58B4" w:rsidRPr="00DF13F2">
        <w:rPr>
          <w:rFonts w:ascii="Times New Roman" w:hAnsi="Times New Roman" w:cs="Times New Roman"/>
          <w:sz w:val="24"/>
          <w:szCs w:val="24"/>
        </w:rPr>
        <w:t>r</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r</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f</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 xml:space="preserve">s </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z w:val="24"/>
          <w:szCs w:val="24"/>
        </w:rPr>
        <w:t>t</w:t>
      </w:r>
      <w:r w:rsidR="001F58B4" w:rsidRPr="00DF13F2">
        <w:rPr>
          <w:rFonts w:ascii="Times New Roman" w:hAnsi="Times New Roman" w:cs="Times New Roman"/>
          <w:spacing w:val="7"/>
          <w:sz w:val="24"/>
          <w:szCs w:val="24"/>
        </w:rPr>
        <w:t xml:space="preserve"> </w:t>
      </w:r>
      <w:r w:rsidR="001F58B4" w:rsidRPr="00DF13F2">
        <w:rPr>
          <w:rFonts w:ascii="Times New Roman" w:hAnsi="Times New Roman" w:cs="Times New Roman"/>
          <w:sz w:val="24"/>
          <w:szCs w:val="24"/>
        </w:rPr>
        <w:t>it</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as</w:t>
      </w:r>
      <w:r w:rsidR="001F58B4" w:rsidRPr="00DF13F2">
        <w:rPr>
          <w:rFonts w:ascii="Times New Roman" w:hAnsi="Times New Roman" w:cs="Times New Roman"/>
          <w:spacing w:val="6"/>
          <w:sz w:val="24"/>
          <w:szCs w:val="24"/>
        </w:rPr>
        <w:t xml:space="preserve"> </w:t>
      </w:r>
      <w:r w:rsidR="001F58B4" w:rsidRPr="00DF13F2">
        <w:rPr>
          <w:rFonts w:ascii="Times New Roman" w:hAnsi="Times New Roman" w:cs="Times New Roman"/>
          <w:sz w:val="24"/>
          <w:szCs w:val="24"/>
        </w:rPr>
        <w:t>r</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iv</w:t>
      </w:r>
      <w:r w:rsidR="001F58B4" w:rsidRPr="00DF13F2">
        <w:rPr>
          <w:rFonts w:ascii="Times New Roman" w:hAnsi="Times New Roman" w:cs="Times New Roman"/>
          <w:spacing w:val="-2"/>
          <w:sz w:val="24"/>
          <w:szCs w:val="24"/>
        </w:rPr>
        <w:t>e</w:t>
      </w:r>
      <w:r w:rsidR="001F58B4" w:rsidRPr="00DF13F2">
        <w:rPr>
          <w:rFonts w:ascii="Times New Roman" w:hAnsi="Times New Roman" w:cs="Times New Roman"/>
          <w:sz w:val="24"/>
          <w:szCs w:val="24"/>
        </w:rPr>
        <w:t>d</w:t>
      </w:r>
      <w:r w:rsidR="001F58B4" w:rsidRPr="00DF13F2">
        <w:rPr>
          <w:rFonts w:ascii="Times New Roman" w:hAnsi="Times New Roman" w:cs="Times New Roman"/>
          <w:spacing w:val="1"/>
          <w:sz w:val="24"/>
          <w:szCs w:val="24"/>
        </w:rPr>
        <w:t xml:space="preserve"> </w:t>
      </w:r>
      <w:r w:rsidR="001F58B4" w:rsidRPr="00DF13F2">
        <w:rPr>
          <w:rFonts w:ascii="Times New Roman" w:hAnsi="Times New Roman" w:cs="Times New Roman"/>
          <w:sz w:val="24"/>
          <w:szCs w:val="24"/>
        </w:rPr>
        <w:t>a</w:t>
      </w:r>
      <w:r w:rsidR="001F58B4" w:rsidRPr="00DF13F2">
        <w:rPr>
          <w:rFonts w:ascii="Times New Roman" w:hAnsi="Times New Roman" w:cs="Times New Roman"/>
          <w:spacing w:val="7"/>
          <w:sz w:val="24"/>
          <w:szCs w:val="24"/>
        </w:rPr>
        <w:t xml:space="preserve">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z w:val="24"/>
          <w:szCs w:val="24"/>
        </w:rPr>
        <w:t>y</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f</w:t>
      </w:r>
      <w:r w:rsidR="001F58B4" w:rsidRPr="00DF13F2">
        <w:rPr>
          <w:rFonts w:ascii="Times New Roman" w:hAnsi="Times New Roman" w:cs="Times New Roman"/>
          <w:spacing w:val="8"/>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z w:val="24"/>
          <w:szCs w:val="24"/>
        </w:rPr>
        <w:t>is</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l</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
          <w:sz w:val="24"/>
          <w:szCs w:val="24"/>
        </w:rPr>
        <w:t>u</w:t>
      </w:r>
      <w:r w:rsidR="001F58B4" w:rsidRPr="00DF13F2">
        <w:rPr>
          <w:rFonts w:ascii="Times New Roman" w:hAnsi="Times New Roman" w:cs="Times New Roman"/>
          <w:sz w:val="24"/>
          <w:szCs w:val="24"/>
        </w:rPr>
        <w:t>re</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2"/>
          <w:sz w:val="24"/>
          <w:szCs w:val="24"/>
        </w:rPr>
        <w:t>S</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m</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 xml:space="preserve">t </w:t>
      </w:r>
      <w:r w:rsidR="001F58B4" w:rsidRPr="00DF13F2">
        <w:rPr>
          <w:rFonts w:ascii="Times New Roman" w:hAnsi="Times New Roman" w:cs="Times New Roman"/>
          <w:spacing w:val="-1"/>
          <w:sz w:val="24"/>
          <w:szCs w:val="24"/>
        </w:rPr>
        <w:t>(</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l</w:t>
      </w:r>
      <w:r w:rsidR="001F58B4" w:rsidRPr="00DF13F2">
        <w:rPr>
          <w:rFonts w:ascii="Times New Roman" w:hAnsi="Times New Roman" w:cs="Times New Roman"/>
          <w:spacing w:val="1"/>
          <w:sz w:val="24"/>
          <w:szCs w:val="24"/>
        </w:rPr>
        <w:t>ud</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g</w:t>
      </w:r>
      <w:r w:rsidR="001F58B4" w:rsidRPr="00DF13F2">
        <w:rPr>
          <w:rFonts w:ascii="Times New Roman" w:hAnsi="Times New Roman" w:cs="Times New Roman"/>
          <w:spacing w:val="6"/>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z w:val="24"/>
          <w:szCs w:val="24"/>
        </w:rPr>
        <w:t>e</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
          <w:sz w:val="24"/>
          <w:szCs w:val="24"/>
        </w:rPr>
        <w:t xml:space="preserve"> </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d</w:t>
      </w:r>
      <w:r w:rsidR="001F58B4" w:rsidRPr="00DF13F2">
        <w:rPr>
          <w:rFonts w:ascii="Times New Roman" w:hAnsi="Times New Roman" w:cs="Times New Roman"/>
          <w:spacing w:val="8"/>
          <w:sz w:val="24"/>
          <w:szCs w:val="24"/>
        </w:rPr>
        <w:t xml:space="preserve"> </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1"/>
          <w:sz w:val="24"/>
          <w:szCs w:val="24"/>
        </w:rPr>
        <w:t>x</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b</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ts the</w:t>
      </w:r>
      <w:r w:rsidR="001F58B4" w:rsidRPr="00DF13F2">
        <w:rPr>
          <w:rFonts w:ascii="Times New Roman" w:hAnsi="Times New Roman" w:cs="Times New Roman"/>
          <w:spacing w:val="-2"/>
          <w:sz w:val="24"/>
          <w:szCs w:val="24"/>
        </w:rPr>
        <w:t>r</w:t>
      </w:r>
      <w:r w:rsidR="001F58B4" w:rsidRPr="00DF13F2">
        <w:rPr>
          <w:rFonts w:ascii="Times New Roman" w:hAnsi="Times New Roman" w:cs="Times New Roman"/>
          <w:spacing w:val="1"/>
          <w:sz w:val="24"/>
          <w:szCs w:val="24"/>
        </w:rPr>
        <w:t>eto</w:t>
      </w:r>
      <w:r w:rsidR="001F58B4" w:rsidRPr="00DF13F2">
        <w:rPr>
          <w:rFonts w:ascii="Times New Roman" w:hAnsi="Times New Roman" w:cs="Times New Roman"/>
          <w:sz w:val="24"/>
          <w:szCs w:val="24"/>
        </w:rPr>
        <w:t>)</w:t>
      </w:r>
      <w:r w:rsidR="001F58B4" w:rsidRPr="00DF13F2">
        <w:rPr>
          <w:rFonts w:ascii="Times New Roman" w:hAnsi="Times New Roman" w:cs="Times New Roman"/>
          <w:spacing w:val="17"/>
          <w:sz w:val="24"/>
          <w:szCs w:val="24"/>
        </w:rPr>
        <w:t xml:space="preserve"> </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d</w:t>
      </w:r>
      <w:r w:rsidR="001F58B4" w:rsidRPr="00DF13F2">
        <w:rPr>
          <w:rFonts w:ascii="Times New Roman" w:hAnsi="Times New Roman" w:cs="Times New Roman"/>
          <w:spacing w:val="24"/>
          <w:sz w:val="24"/>
          <w:szCs w:val="24"/>
        </w:rPr>
        <w:t xml:space="preserve"> </w:t>
      </w:r>
      <w:r w:rsidR="001F58B4" w:rsidRPr="00DF13F2">
        <w:rPr>
          <w:rFonts w:ascii="Times New Roman" w:hAnsi="Times New Roman" w:cs="Times New Roman"/>
          <w:spacing w:val="-1"/>
          <w:sz w:val="24"/>
          <w:szCs w:val="24"/>
        </w:rPr>
        <w:t>u</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rs</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8"/>
          <w:sz w:val="24"/>
          <w:szCs w:val="24"/>
        </w:rPr>
        <w:t xml:space="preserve"> </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z w:val="24"/>
          <w:szCs w:val="24"/>
        </w:rPr>
        <w:t>at</w:t>
      </w:r>
      <w:r w:rsidR="001F58B4" w:rsidRPr="00DF13F2">
        <w:rPr>
          <w:rFonts w:ascii="Times New Roman" w:hAnsi="Times New Roman" w:cs="Times New Roman"/>
          <w:spacing w:val="20"/>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22"/>
          <w:sz w:val="24"/>
          <w:szCs w:val="24"/>
        </w:rPr>
        <w:t xml:space="preserve"> </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li</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n</w:t>
      </w:r>
      <w:r w:rsidR="001F58B4" w:rsidRPr="00DF13F2">
        <w:rPr>
          <w:rFonts w:ascii="Times New Roman" w:hAnsi="Times New Roman" w:cs="Times New Roman"/>
          <w:spacing w:val="18"/>
          <w:sz w:val="24"/>
          <w:szCs w:val="24"/>
        </w:rPr>
        <w:t xml:space="preserve"> </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f</w:t>
      </w:r>
      <w:r w:rsidR="001F58B4" w:rsidRPr="00DF13F2">
        <w:rPr>
          <w:rFonts w:ascii="Times New Roman" w:hAnsi="Times New Roman" w:cs="Times New Roman"/>
          <w:spacing w:val="21"/>
          <w:sz w:val="24"/>
          <w:szCs w:val="24"/>
        </w:rPr>
        <w:t xml:space="preserve"> </w:t>
      </w:r>
      <w:r w:rsidR="001F58B4" w:rsidRPr="00DF13F2">
        <w:rPr>
          <w:rFonts w:ascii="Times New Roman" w:hAnsi="Times New Roman" w:cs="Times New Roman"/>
          <w:sz w:val="24"/>
          <w:szCs w:val="24"/>
        </w:rPr>
        <w:t>v</w:t>
      </w:r>
      <w:r w:rsidR="001F58B4" w:rsidRPr="00DF13F2">
        <w:rPr>
          <w:rFonts w:ascii="Times New Roman" w:hAnsi="Times New Roman" w:cs="Times New Roman"/>
          <w:spacing w:val="1"/>
          <w:sz w:val="24"/>
          <w:szCs w:val="24"/>
        </w:rPr>
        <w:t>ote</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9"/>
          <w:sz w:val="24"/>
          <w:szCs w:val="24"/>
        </w:rPr>
        <w:t xml:space="preserve"> </w:t>
      </w:r>
      <w:r w:rsidR="001F58B4" w:rsidRPr="00DF13F2">
        <w:rPr>
          <w:rFonts w:ascii="Times New Roman" w:hAnsi="Times New Roman" w:cs="Times New Roman"/>
          <w:spacing w:val="1"/>
          <w:sz w:val="24"/>
          <w:szCs w:val="24"/>
        </w:rPr>
        <w:t>f</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z w:val="24"/>
          <w:szCs w:val="24"/>
        </w:rPr>
        <w:t>r</w:t>
      </w:r>
      <w:r w:rsidR="001F58B4" w:rsidRPr="00DF13F2">
        <w:rPr>
          <w:rFonts w:ascii="Times New Roman" w:hAnsi="Times New Roman" w:cs="Times New Roman"/>
          <w:spacing w:val="22"/>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21"/>
          <w:sz w:val="24"/>
          <w:szCs w:val="24"/>
        </w:rPr>
        <w:t xml:space="preserve"> </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z w:val="24"/>
          <w:szCs w:val="24"/>
        </w:rPr>
        <w:t>l</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z w:val="24"/>
          <w:szCs w:val="24"/>
        </w:rPr>
        <w:t>n</w:t>
      </w:r>
      <w:r w:rsidR="001F58B4" w:rsidRPr="00DF13F2">
        <w:rPr>
          <w:rFonts w:ascii="Times New Roman" w:hAnsi="Times New Roman" w:cs="Times New Roman"/>
          <w:spacing w:val="23"/>
          <w:sz w:val="24"/>
          <w:szCs w:val="24"/>
        </w:rPr>
        <w:t xml:space="preserve"> </w:t>
      </w:r>
      <w:r w:rsidR="001F58B4" w:rsidRPr="00DF13F2">
        <w:rPr>
          <w:rFonts w:ascii="Times New Roman" w:hAnsi="Times New Roman" w:cs="Times New Roman"/>
          <w:sz w:val="24"/>
          <w:szCs w:val="24"/>
        </w:rPr>
        <w:t>is</w:t>
      </w:r>
      <w:r w:rsidR="001F58B4" w:rsidRPr="00DF13F2">
        <w:rPr>
          <w:rFonts w:ascii="Times New Roman" w:hAnsi="Times New Roman" w:cs="Times New Roman"/>
          <w:spacing w:val="22"/>
          <w:sz w:val="24"/>
          <w:szCs w:val="24"/>
        </w:rPr>
        <w:t xml:space="preserve"> </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
          <w:sz w:val="24"/>
          <w:szCs w:val="24"/>
        </w:rPr>
        <w:t>u</w:t>
      </w:r>
      <w:r w:rsidR="001F58B4" w:rsidRPr="00DF13F2">
        <w:rPr>
          <w:rFonts w:ascii="Times New Roman" w:hAnsi="Times New Roman" w:cs="Times New Roman"/>
          <w:spacing w:val="1"/>
          <w:sz w:val="24"/>
          <w:szCs w:val="24"/>
        </w:rPr>
        <w:t>b</w:t>
      </w:r>
      <w:r w:rsidR="001F58B4" w:rsidRPr="00DF13F2">
        <w:rPr>
          <w:rFonts w:ascii="Times New Roman" w:hAnsi="Times New Roman" w:cs="Times New Roman"/>
          <w:sz w:val="24"/>
          <w:szCs w:val="24"/>
        </w:rPr>
        <w:t>j</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t</w:t>
      </w:r>
      <w:r w:rsidR="001F58B4" w:rsidRPr="00DF13F2">
        <w:rPr>
          <w:rFonts w:ascii="Times New Roman" w:hAnsi="Times New Roman" w:cs="Times New Roman"/>
          <w:spacing w:val="20"/>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o</w:t>
      </w:r>
      <w:r w:rsidR="001F58B4" w:rsidRPr="00DF13F2">
        <w:rPr>
          <w:rFonts w:ascii="Times New Roman" w:hAnsi="Times New Roman" w:cs="Times New Roman"/>
          <w:spacing w:val="22"/>
          <w:sz w:val="24"/>
          <w:szCs w:val="24"/>
        </w:rPr>
        <w:t xml:space="preserve"> </w:t>
      </w:r>
      <w:r w:rsidR="001F58B4" w:rsidRPr="00DF13F2">
        <w:rPr>
          <w:rFonts w:ascii="Times New Roman" w:hAnsi="Times New Roman" w:cs="Times New Roman"/>
          <w:sz w:val="24"/>
          <w:szCs w:val="24"/>
        </w:rPr>
        <w:t>all</w:t>
      </w:r>
      <w:r w:rsidR="001F58B4" w:rsidRPr="00DF13F2">
        <w:rPr>
          <w:rFonts w:ascii="Times New Roman" w:hAnsi="Times New Roman" w:cs="Times New Roman"/>
          <w:spacing w:val="23"/>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21"/>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rms 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d</w:t>
      </w:r>
      <w:r w:rsidR="001F58B4" w:rsidRPr="00DF13F2">
        <w:rPr>
          <w:rFonts w:ascii="Times New Roman" w:hAnsi="Times New Roman" w:cs="Times New Roman"/>
          <w:spacing w:val="10"/>
          <w:sz w:val="24"/>
          <w:szCs w:val="24"/>
        </w:rPr>
        <w:t xml:space="preserve">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on</w:t>
      </w:r>
      <w:r w:rsidR="001F58B4" w:rsidRPr="00DF13F2">
        <w:rPr>
          <w:rFonts w:ascii="Times New Roman" w:hAnsi="Times New Roman" w:cs="Times New Roman"/>
          <w:sz w:val="24"/>
          <w:szCs w:val="24"/>
        </w:rPr>
        <w:t>s</w:t>
      </w:r>
      <w:r w:rsidR="001F58B4" w:rsidRPr="00DF13F2">
        <w:rPr>
          <w:rFonts w:ascii="Times New Roman" w:hAnsi="Times New Roman" w:cs="Times New Roman"/>
          <w:spacing w:val="8"/>
          <w:sz w:val="24"/>
          <w:szCs w:val="24"/>
        </w:rPr>
        <w:t xml:space="preserve"> </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t</w:t>
      </w:r>
      <w:r w:rsidR="001F58B4" w:rsidRPr="00DF13F2">
        <w:rPr>
          <w:rFonts w:ascii="Times New Roman" w:hAnsi="Times New Roman" w:cs="Times New Roman"/>
          <w:spacing w:val="6"/>
          <w:sz w:val="24"/>
          <w:szCs w:val="24"/>
        </w:rPr>
        <w:t xml:space="preserve"> </w:t>
      </w:r>
      <w:r w:rsidR="001F58B4" w:rsidRPr="00DF13F2">
        <w:rPr>
          <w:rFonts w:ascii="Times New Roman" w:hAnsi="Times New Roman" w:cs="Times New Roman"/>
          <w:spacing w:val="1"/>
          <w:sz w:val="24"/>
          <w:szCs w:val="24"/>
        </w:rPr>
        <w:t>fo</w:t>
      </w:r>
      <w:r w:rsidR="001F58B4" w:rsidRPr="00DF13F2">
        <w:rPr>
          <w:rFonts w:ascii="Times New Roman" w:hAnsi="Times New Roman" w:cs="Times New Roman"/>
          <w:spacing w:val="-2"/>
          <w:sz w:val="24"/>
          <w:szCs w:val="24"/>
        </w:rPr>
        <w:t>r</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h</w:t>
      </w:r>
      <w:r w:rsidR="001F58B4" w:rsidRPr="00DF13F2">
        <w:rPr>
          <w:rFonts w:ascii="Times New Roman" w:hAnsi="Times New Roman" w:cs="Times New Roman"/>
          <w:spacing w:val="9"/>
          <w:sz w:val="24"/>
          <w:szCs w:val="24"/>
        </w:rPr>
        <w:t xml:space="preserve"> </w:t>
      </w:r>
      <w:r w:rsidR="001F58B4" w:rsidRPr="00DF13F2">
        <w:rPr>
          <w:rFonts w:ascii="Times New Roman" w:hAnsi="Times New Roman" w:cs="Times New Roman"/>
          <w:sz w:val="24"/>
          <w:szCs w:val="24"/>
        </w:rPr>
        <w:t>in</w:t>
      </w:r>
      <w:r w:rsidR="001F58B4" w:rsidRPr="00DF13F2">
        <w:rPr>
          <w:rFonts w:ascii="Times New Roman" w:hAnsi="Times New Roman" w:cs="Times New Roman"/>
          <w:spacing w:val="8"/>
          <w:sz w:val="24"/>
          <w:szCs w:val="24"/>
        </w:rPr>
        <w:t xml:space="preserve"> </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z w:val="24"/>
          <w:szCs w:val="24"/>
        </w:rPr>
        <w:t>is</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l</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
          <w:sz w:val="24"/>
          <w:szCs w:val="24"/>
        </w:rPr>
        <w:t>u</w:t>
      </w:r>
      <w:r w:rsidR="001F58B4" w:rsidRPr="00DF13F2">
        <w:rPr>
          <w:rFonts w:ascii="Times New Roman" w:hAnsi="Times New Roman" w:cs="Times New Roman"/>
          <w:sz w:val="24"/>
          <w:szCs w:val="24"/>
        </w:rPr>
        <w:t>re</w:t>
      </w:r>
      <w:r w:rsidR="001F58B4" w:rsidRPr="00DF13F2">
        <w:rPr>
          <w:rFonts w:ascii="Times New Roman" w:hAnsi="Times New Roman" w:cs="Times New Roman"/>
          <w:spacing w:val="7"/>
          <w:sz w:val="24"/>
          <w:szCs w:val="24"/>
        </w:rPr>
        <w:t xml:space="preserve"> </w:t>
      </w:r>
      <w:r w:rsidR="001F58B4" w:rsidRPr="00DF13F2">
        <w:rPr>
          <w:rFonts w:ascii="Times New Roman" w:hAnsi="Times New Roman" w:cs="Times New Roman"/>
          <w:spacing w:val="-2"/>
          <w:sz w:val="24"/>
          <w:szCs w:val="24"/>
        </w:rPr>
        <w:t>S</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te</w:t>
      </w:r>
      <w:r w:rsidR="001F58B4" w:rsidRPr="00DF13F2">
        <w:rPr>
          <w:rFonts w:ascii="Times New Roman" w:hAnsi="Times New Roman" w:cs="Times New Roman"/>
          <w:spacing w:val="-2"/>
          <w:sz w:val="24"/>
          <w:szCs w:val="24"/>
        </w:rPr>
        <w:t>m</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 xml:space="preserve">. </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o</w:t>
      </w:r>
      <w:r w:rsidR="001F58B4" w:rsidRPr="00DF13F2">
        <w:rPr>
          <w:rFonts w:ascii="Times New Roman" w:hAnsi="Times New Roman" w:cs="Times New Roman"/>
          <w:spacing w:val="8"/>
          <w:sz w:val="24"/>
          <w:szCs w:val="24"/>
        </w:rPr>
        <w:t xml:space="preserve"> </w:t>
      </w:r>
      <w:r w:rsidR="001F58B4" w:rsidRPr="00DF13F2">
        <w:rPr>
          <w:rFonts w:ascii="Times New Roman" w:hAnsi="Times New Roman" w:cs="Times New Roman"/>
          <w:spacing w:val="-1"/>
          <w:sz w:val="24"/>
          <w:szCs w:val="24"/>
        </w:rPr>
        <w:t>f</w:t>
      </w:r>
      <w:r w:rsidR="001F58B4" w:rsidRPr="00DF13F2">
        <w:rPr>
          <w:rFonts w:ascii="Times New Roman" w:hAnsi="Times New Roman" w:cs="Times New Roman"/>
          <w:spacing w:val="1"/>
          <w:sz w:val="24"/>
          <w:szCs w:val="24"/>
        </w:rPr>
        <w:t>ee</w:t>
      </w:r>
      <w:r w:rsidR="001F58B4" w:rsidRPr="00DF13F2">
        <w:rPr>
          <w:rFonts w:ascii="Times New Roman" w:hAnsi="Times New Roman" w:cs="Times New Roman"/>
          <w:sz w:val="24"/>
          <w:szCs w:val="24"/>
        </w:rPr>
        <w:t>s,</w:t>
      </w:r>
      <w:r w:rsidR="001F58B4" w:rsidRPr="00DF13F2">
        <w:rPr>
          <w:rFonts w:ascii="Times New Roman" w:hAnsi="Times New Roman" w:cs="Times New Roman"/>
          <w:spacing w:val="6"/>
          <w:sz w:val="24"/>
          <w:szCs w:val="24"/>
        </w:rPr>
        <w:t xml:space="preserve">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z w:val="24"/>
          <w:szCs w:val="24"/>
        </w:rPr>
        <w:t>mmissi</w:t>
      </w:r>
      <w:r w:rsidR="001F58B4" w:rsidRPr="00DF13F2">
        <w:rPr>
          <w:rFonts w:ascii="Times New Roman" w:hAnsi="Times New Roman" w:cs="Times New Roman"/>
          <w:spacing w:val="1"/>
          <w:sz w:val="24"/>
          <w:szCs w:val="24"/>
        </w:rPr>
        <w:t>on</w:t>
      </w:r>
      <w:r w:rsidR="001F58B4" w:rsidRPr="00DF13F2">
        <w:rPr>
          <w:rFonts w:ascii="Times New Roman" w:hAnsi="Times New Roman" w:cs="Times New Roman"/>
          <w:sz w:val="24"/>
          <w:szCs w:val="24"/>
        </w:rPr>
        <w:t>s,</w:t>
      </w:r>
      <w:r w:rsidR="001F58B4" w:rsidRPr="00DF13F2">
        <w:rPr>
          <w:rFonts w:ascii="Times New Roman" w:hAnsi="Times New Roman" w:cs="Times New Roman"/>
          <w:spacing w:val="7"/>
          <w:sz w:val="24"/>
          <w:szCs w:val="24"/>
        </w:rPr>
        <w:t xml:space="preserve"> </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r</w:t>
      </w:r>
      <w:r w:rsidR="001F58B4" w:rsidRPr="00DF13F2">
        <w:rPr>
          <w:rFonts w:ascii="Times New Roman" w:hAnsi="Times New Roman" w:cs="Times New Roman"/>
          <w:spacing w:val="8"/>
          <w:sz w:val="24"/>
          <w:szCs w:val="24"/>
        </w:rPr>
        <w:t xml:space="preserve"> </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pacing w:val="-2"/>
          <w:sz w:val="24"/>
          <w:szCs w:val="24"/>
        </w:rPr>
        <w:t>e</w:t>
      </w:r>
      <w:r w:rsidR="001F58B4" w:rsidRPr="00DF13F2">
        <w:rPr>
          <w:rFonts w:ascii="Times New Roman" w:hAnsi="Times New Roman" w:cs="Times New Roman"/>
          <w:sz w:val="24"/>
          <w:szCs w:val="24"/>
        </w:rPr>
        <w:t>r r</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m</w:t>
      </w:r>
      <w:r w:rsidR="001F58B4" w:rsidRPr="00DF13F2">
        <w:rPr>
          <w:rFonts w:ascii="Times New Roman" w:hAnsi="Times New Roman" w:cs="Times New Roman"/>
          <w:spacing w:val="1"/>
          <w:sz w:val="24"/>
          <w:szCs w:val="24"/>
        </w:rPr>
        <w:t>u</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ra</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 xml:space="preserve">n </w:t>
      </w:r>
      <w:r w:rsidR="001F58B4" w:rsidRPr="00DF13F2">
        <w:rPr>
          <w:rFonts w:ascii="Times New Roman" w:hAnsi="Times New Roman" w:cs="Times New Roman"/>
          <w:spacing w:val="-1"/>
          <w:sz w:val="24"/>
          <w:szCs w:val="24"/>
        </w:rPr>
        <w:t>w</w:t>
      </w:r>
      <w:r w:rsidR="001F58B4" w:rsidRPr="00DF13F2">
        <w:rPr>
          <w:rFonts w:ascii="Times New Roman" w:hAnsi="Times New Roman" w:cs="Times New Roman"/>
          <w:sz w:val="24"/>
          <w:szCs w:val="24"/>
        </w:rPr>
        <w:t>ill</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1"/>
          <w:sz w:val="24"/>
          <w:szCs w:val="24"/>
        </w:rPr>
        <w:t>b</w:t>
      </w:r>
      <w:r w:rsidR="001F58B4" w:rsidRPr="00DF13F2">
        <w:rPr>
          <w:rFonts w:ascii="Times New Roman" w:hAnsi="Times New Roman" w:cs="Times New Roman"/>
          <w:sz w:val="24"/>
          <w:szCs w:val="24"/>
        </w:rPr>
        <w:t>e</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y</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b</w:t>
      </w:r>
      <w:r w:rsidR="001F58B4" w:rsidRPr="00DF13F2">
        <w:rPr>
          <w:rFonts w:ascii="Times New Roman" w:hAnsi="Times New Roman" w:cs="Times New Roman"/>
          <w:sz w:val="24"/>
          <w:szCs w:val="24"/>
        </w:rPr>
        <w:t>le</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o</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y</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1"/>
          <w:sz w:val="24"/>
          <w:szCs w:val="24"/>
        </w:rPr>
        <w:t>pe</w:t>
      </w:r>
      <w:r w:rsidR="001F58B4" w:rsidRPr="00DF13F2">
        <w:rPr>
          <w:rFonts w:ascii="Times New Roman" w:hAnsi="Times New Roman" w:cs="Times New Roman"/>
          <w:sz w:val="24"/>
          <w:szCs w:val="24"/>
        </w:rPr>
        <w:t>rs</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z w:val="24"/>
          <w:szCs w:val="24"/>
        </w:rPr>
        <w:t>n</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1"/>
          <w:sz w:val="24"/>
          <w:szCs w:val="24"/>
        </w:rPr>
        <w:t>fo</w:t>
      </w:r>
      <w:r w:rsidR="001F58B4" w:rsidRPr="00DF13F2">
        <w:rPr>
          <w:rFonts w:ascii="Times New Roman" w:hAnsi="Times New Roman" w:cs="Times New Roman"/>
          <w:sz w:val="24"/>
          <w:szCs w:val="24"/>
        </w:rPr>
        <w:t>r</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z w:val="24"/>
          <w:szCs w:val="24"/>
        </w:rPr>
        <w:t>s</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li</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g</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z w:val="24"/>
          <w:szCs w:val="24"/>
        </w:rPr>
        <w:t>v</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s</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n</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z w:val="24"/>
          <w:szCs w:val="24"/>
        </w:rPr>
        <w:t>e</w:t>
      </w:r>
      <w:r w:rsidR="001F58B4" w:rsidRPr="00DF13F2">
        <w:rPr>
          <w:rFonts w:ascii="Times New Roman" w:hAnsi="Times New Roman" w:cs="Times New Roman"/>
          <w:spacing w:val="2"/>
          <w:sz w:val="24"/>
          <w:szCs w:val="24"/>
        </w:rPr>
        <w:t xml:space="preserve"> </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pacing w:val="-2"/>
          <w:sz w:val="24"/>
          <w:szCs w:val="24"/>
        </w:rPr>
        <w:t>l</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 xml:space="preserve">. </w:t>
      </w:r>
      <w:r w:rsidR="001F58B4" w:rsidRPr="00DF13F2">
        <w:rPr>
          <w:rFonts w:ascii="Times New Roman" w:hAnsi="Times New Roman" w:cs="Times New Roman"/>
          <w:spacing w:val="16"/>
          <w:sz w:val="24"/>
          <w:szCs w:val="24"/>
        </w:rPr>
        <w:t xml:space="preserve"> </w:t>
      </w:r>
      <w:r w:rsidR="001F58B4" w:rsidRPr="00DF13F2">
        <w:rPr>
          <w:rFonts w:ascii="Times New Roman" w:hAnsi="Times New Roman" w:cs="Times New Roman"/>
          <w:sz w:val="24"/>
          <w:szCs w:val="24"/>
        </w:rPr>
        <w:t>If</w:t>
      </w:r>
      <w:r w:rsidR="001F58B4" w:rsidRPr="00DF13F2">
        <w:rPr>
          <w:rFonts w:ascii="Times New Roman" w:hAnsi="Times New Roman" w:cs="Times New Roman"/>
          <w:spacing w:val="6"/>
          <w:sz w:val="24"/>
          <w:szCs w:val="24"/>
        </w:rPr>
        <w:t xml:space="preserve"> </w:t>
      </w:r>
      <w:r w:rsidR="001F58B4" w:rsidRPr="00DF13F2">
        <w:rPr>
          <w:rFonts w:ascii="Times New Roman" w:hAnsi="Times New Roman" w:cs="Times New Roman"/>
          <w:spacing w:val="-1"/>
          <w:sz w:val="24"/>
          <w:szCs w:val="24"/>
        </w:rPr>
        <w:t>y</w:t>
      </w:r>
      <w:r w:rsidR="001F58B4" w:rsidRPr="00DF13F2">
        <w:rPr>
          <w:rFonts w:ascii="Times New Roman" w:hAnsi="Times New Roman" w:cs="Times New Roman"/>
          <w:spacing w:val="1"/>
          <w:sz w:val="24"/>
          <w:szCs w:val="24"/>
        </w:rPr>
        <w:t>ou</w:t>
      </w:r>
      <w:r w:rsidR="001F58B4" w:rsidRPr="00DF13F2">
        <w:rPr>
          <w:rFonts w:ascii="Times New Roman" w:hAnsi="Times New Roman" w:cs="Times New Roman"/>
          <w:sz w:val="24"/>
          <w:szCs w:val="24"/>
        </w:rPr>
        <w:t>r</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pacing w:val="1"/>
          <w:sz w:val="24"/>
          <w:szCs w:val="24"/>
        </w:rPr>
        <w:t>d</w:t>
      </w:r>
      <w:r w:rsidR="001F58B4" w:rsidRPr="00DF13F2">
        <w:rPr>
          <w:rFonts w:ascii="Times New Roman" w:hAnsi="Times New Roman" w:cs="Times New Roman"/>
          <w:sz w:val="24"/>
          <w:szCs w:val="24"/>
        </w:rPr>
        <w:t>r</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ss</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z w:val="24"/>
          <w:szCs w:val="24"/>
        </w:rPr>
        <w:t xml:space="preserve">r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1"/>
          <w:sz w:val="24"/>
          <w:szCs w:val="24"/>
        </w:rPr>
        <w:t>ont</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z w:val="24"/>
          <w:szCs w:val="24"/>
        </w:rPr>
        <w:t>t</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pacing w:val="1"/>
          <w:sz w:val="24"/>
          <w:szCs w:val="24"/>
        </w:rPr>
        <w:t>fo</w:t>
      </w:r>
      <w:r w:rsidR="001F58B4" w:rsidRPr="00DF13F2">
        <w:rPr>
          <w:rFonts w:ascii="Times New Roman" w:hAnsi="Times New Roman" w:cs="Times New Roman"/>
          <w:sz w:val="24"/>
          <w:szCs w:val="24"/>
        </w:rPr>
        <w:t>rm</w:t>
      </w:r>
      <w:r w:rsidR="001F58B4" w:rsidRPr="00DF13F2">
        <w:rPr>
          <w:rFonts w:ascii="Times New Roman" w:hAnsi="Times New Roman" w:cs="Times New Roman"/>
          <w:spacing w:val="-2"/>
          <w:sz w:val="24"/>
          <w:szCs w:val="24"/>
        </w:rPr>
        <w:t>a</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i</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n</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as</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1"/>
          <w:sz w:val="24"/>
          <w:szCs w:val="24"/>
        </w:rPr>
        <w:t>c</w:t>
      </w:r>
      <w:r w:rsidR="001F58B4" w:rsidRPr="00DF13F2">
        <w:rPr>
          <w:rFonts w:ascii="Times New Roman" w:hAnsi="Times New Roman" w:cs="Times New Roman"/>
          <w:spacing w:val="1"/>
          <w:sz w:val="24"/>
          <w:szCs w:val="24"/>
        </w:rPr>
        <w:t>h</w:t>
      </w:r>
      <w:r w:rsidR="001F58B4" w:rsidRPr="00DF13F2">
        <w:rPr>
          <w:rFonts w:ascii="Times New Roman" w:hAnsi="Times New Roman" w:cs="Times New Roman"/>
          <w:sz w:val="24"/>
          <w:szCs w:val="24"/>
        </w:rPr>
        <w:t>a</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g</w:t>
      </w:r>
      <w:r w:rsidR="001F58B4" w:rsidRPr="00DF13F2">
        <w:rPr>
          <w:rFonts w:ascii="Times New Roman" w:hAnsi="Times New Roman" w:cs="Times New Roman"/>
          <w:spacing w:val="1"/>
          <w:sz w:val="24"/>
          <w:szCs w:val="24"/>
        </w:rPr>
        <w:t>ed</w:t>
      </w:r>
      <w:r w:rsidR="001F58B4" w:rsidRPr="00DF13F2">
        <w:rPr>
          <w:rFonts w:ascii="Times New Roman" w:hAnsi="Times New Roman" w:cs="Times New Roman"/>
          <w:sz w:val="24"/>
          <w:szCs w:val="24"/>
        </w:rPr>
        <w:t>,</w:t>
      </w:r>
      <w:r w:rsidR="001F58B4" w:rsidRPr="00DF13F2">
        <w:rPr>
          <w:rFonts w:ascii="Times New Roman" w:hAnsi="Times New Roman" w:cs="Times New Roman"/>
          <w:spacing w:val="-5"/>
          <w:sz w:val="24"/>
          <w:szCs w:val="24"/>
        </w:rPr>
        <w:t xml:space="preserve"> </w:t>
      </w:r>
      <w:r w:rsidR="001F58B4" w:rsidRPr="00DF13F2">
        <w:rPr>
          <w:rFonts w:ascii="Times New Roman" w:hAnsi="Times New Roman" w:cs="Times New Roman"/>
          <w:spacing w:val="1"/>
          <w:sz w:val="24"/>
          <w:szCs w:val="24"/>
        </w:rPr>
        <w:t>p</w:t>
      </w:r>
      <w:r w:rsidR="001F58B4" w:rsidRPr="00DF13F2">
        <w:rPr>
          <w:rFonts w:ascii="Times New Roman" w:hAnsi="Times New Roman" w:cs="Times New Roman"/>
          <w:spacing w:val="-2"/>
          <w:sz w:val="24"/>
          <w:szCs w:val="24"/>
        </w:rPr>
        <w:t>l</w:t>
      </w:r>
      <w:r w:rsidR="001F58B4" w:rsidRPr="00DF13F2">
        <w:rPr>
          <w:rFonts w:ascii="Times New Roman" w:hAnsi="Times New Roman" w:cs="Times New Roman"/>
          <w:spacing w:val="1"/>
          <w:sz w:val="24"/>
          <w:szCs w:val="24"/>
        </w:rPr>
        <w:t>e</w:t>
      </w:r>
      <w:r w:rsidR="001F58B4" w:rsidRPr="00DF13F2">
        <w:rPr>
          <w:rFonts w:ascii="Times New Roman" w:hAnsi="Times New Roman" w:cs="Times New Roman"/>
          <w:sz w:val="24"/>
          <w:szCs w:val="24"/>
        </w:rPr>
        <w:t>ase</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1"/>
          <w:sz w:val="24"/>
          <w:szCs w:val="24"/>
        </w:rPr>
        <w:t>no</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z w:val="24"/>
          <w:szCs w:val="24"/>
        </w:rPr>
        <w:t xml:space="preserve">e </w:t>
      </w:r>
      <w:r w:rsidR="001F58B4" w:rsidRPr="00DF13F2">
        <w:rPr>
          <w:rFonts w:ascii="Times New Roman" w:hAnsi="Times New Roman" w:cs="Times New Roman"/>
          <w:spacing w:val="-1"/>
          <w:sz w:val="24"/>
          <w:szCs w:val="24"/>
        </w:rPr>
        <w:t>th</w:t>
      </w:r>
      <w:r w:rsidR="001F58B4" w:rsidRPr="00DF13F2">
        <w:rPr>
          <w:rFonts w:ascii="Times New Roman" w:hAnsi="Times New Roman" w:cs="Times New Roman"/>
          <w:sz w:val="24"/>
          <w:szCs w:val="24"/>
        </w:rPr>
        <w:t xml:space="preserve">e </w:t>
      </w:r>
      <w:r w:rsidR="001F58B4" w:rsidRPr="00DF13F2">
        <w:rPr>
          <w:rFonts w:ascii="Times New Roman" w:hAnsi="Times New Roman" w:cs="Times New Roman"/>
          <w:spacing w:val="1"/>
          <w:sz w:val="24"/>
          <w:szCs w:val="24"/>
        </w:rPr>
        <w:t>n</w:t>
      </w:r>
      <w:r w:rsidR="001F58B4" w:rsidRPr="00DF13F2">
        <w:rPr>
          <w:rFonts w:ascii="Times New Roman" w:hAnsi="Times New Roman" w:cs="Times New Roman"/>
          <w:sz w:val="24"/>
          <w:szCs w:val="24"/>
        </w:rPr>
        <w:t>ew</w:t>
      </w:r>
      <w:r w:rsidR="001F58B4" w:rsidRPr="00DF13F2">
        <w:rPr>
          <w:rFonts w:ascii="Times New Roman" w:hAnsi="Times New Roman" w:cs="Times New Roman"/>
          <w:spacing w:val="-4"/>
          <w:sz w:val="24"/>
          <w:szCs w:val="24"/>
        </w:rPr>
        <w:t xml:space="preserve"> </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nf</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z w:val="24"/>
          <w:szCs w:val="24"/>
        </w:rPr>
        <w:t>rma</w:t>
      </w:r>
      <w:r w:rsidR="001F58B4" w:rsidRPr="00DF13F2">
        <w:rPr>
          <w:rFonts w:ascii="Times New Roman" w:hAnsi="Times New Roman" w:cs="Times New Roman"/>
          <w:spacing w:val="1"/>
          <w:sz w:val="24"/>
          <w:szCs w:val="24"/>
        </w:rPr>
        <w:t>t</w:t>
      </w:r>
      <w:r w:rsidR="001F58B4" w:rsidRPr="00DF13F2">
        <w:rPr>
          <w:rFonts w:ascii="Times New Roman" w:hAnsi="Times New Roman" w:cs="Times New Roman"/>
          <w:spacing w:val="-2"/>
          <w:sz w:val="24"/>
          <w:szCs w:val="24"/>
        </w:rPr>
        <w:t>i</w:t>
      </w:r>
      <w:r w:rsidR="001F58B4" w:rsidRPr="00DF13F2">
        <w:rPr>
          <w:rFonts w:ascii="Times New Roman" w:hAnsi="Times New Roman" w:cs="Times New Roman"/>
          <w:spacing w:val="1"/>
          <w:sz w:val="24"/>
          <w:szCs w:val="24"/>
        </w:rPr>
        <w:t>o</w:t>
      </w:r>
      <w:r w:rsidR="001F58B4" w:rsidRPr="00DF13F2">
        <w:rPr>
          <w:rFonts w:ascii="Times New Roman" w:hAnsi="Times New Roman" w:cs="Times New Roman"/>
          <w:sz w:val="24"/>
          <w:szCs w:val="24"/>
        </w:rPr>
        <w:t>n</w:t>
      </w:r>
      <w:r w:rsidR="001F58B4" w:rsidRPr="00DF13F2">
        <w:rPr>
          <w:rFonts w:ascii="Times New Roman" w:hAnsi="Times New Roman" w:cs="Times New Roman"/>
          <w:spacing w:val="-3"/>
          <w:sz w:val="24"/>
          <w:szCs w:val="24"/>
        </w:rPr>
        <w:t xml:space="preserve"> </w:t>
      </w:r>
      <w:r w:rsidR="001F58B4" w:rsidRPr="00DF13F2">
        <w:rPr>
          <w:rFonts w:ascii="Times New Roman" w:hAnsi="Times New Roman" w:cs="Times New Roman"/>
          <w:spacing w:val="1"/>
          <w:sz w:val="24"/>
          <w:szCs w:val="24"/>
        </w:rPr>
        <w:t>b</w:t>
      </w:r>
      <w:r w:rsidR="001F58B4" w:rsidRPr="00DF13F2">
        <w:rPr>
          <w:rFonts w:ascii="Times New Roman" w:hAnsi="Times New Roman" w:cs="Times New Roman"/>
          <w:sz w:val="24"/>
          <w:szCs w:val="24"/>
        </w:rPr>
        <w:t>el</w:t>
      </w:r>
      <w:r w:rsidR="001F58B4" w:rsidRPr="00DF13F2">
        <w:rPr>
          <w:rFonts w:ascii="Times New Roman" w:hAnsi="Times New Roman" w:cs="Times New Roman"/>
          <w:spacing w:val="-2"/>
          <w:sz w:val="24"/>
          <w:szCs w:val="24"/>
        </w:rPr>
        <w:t>o</w:t>
      </w:r>
      <w:r w:rsidR="001F58B4" w:rsidRPr="00DF13F2">
        <w:rPr>
          <w:rFonts w:ascii="Times New Roman" w:hAnsi="Times New Roman" w:cs="Times New Roman"/>
          <w:spacing w:val="-1"/>
          <w:sz w:val="24"/>
          <w:szCs w:val="24"/>
        </w:rPr>
        <w:t>w</w:t>
      </w:r>
      <w:r w:rsidR="001F58B4" w:rsidRPr="00DF13F2">
        <w:rPr>
          <w:rFonts w:ascii="Times New Roman" w:hAnsi="Times New Roman" w:cs="Times New Roman"/>
          <w:sz w:val="24"/>
          <w:szCs w:val="24"/>
        </w:rPr>
        <w:t>.</w:t>
      </w:r>
    </w:p>
    <w:p w14:paraId="2856A377" w14:textId="77777777" w:rsidR="00254F88" w:rsidRPr="00DF13F2" w:rsidRDefault="00254F88" w:rsidP="00254F88">
      <w:pPr>
        <w:spacing w:after="0" w:line="240" w:lineRule="auto"/>
        <w:rPr>
          <w:rFonts w:ascii="Times New Roman" w:hAnsi="Times New Roman" w:cs="Times New Roman"/>
          <w:spacing w:val="1"/>
          <w:sz w:val="24"/>
          <w:szCs w:val="24"/>
        </w:rPr>
      </w:pPr>
    </w:p>
    <w:p w14:paraId="2856A378" w14:textId="77777777" w:rsidR="00254F88" w:rsidRPr="00DF13F2" w:rsidRDefault="001F58B4" w:rsidP="00254F88">
      <w:pPr>
        <w:spacing w:after="0" w:line="240" w:lineRule="auto"/>
        <w:rPr>
          <w:rFonts w:ascii="Times New Roman" w:hAnsi="Times New Roman" w:cs="Times New Roman"/>
          <w:sz w:val="24"/>
          <w:szCs w:val="24"/>
        </w:rPr>
      </w:pPr>
      <w:r w:rsidRPr="00DF13F2">
        <w:rPr>
          <w:rFonts w:ascii="Times New Roman" w:hAnsi="Times New Roman" w:cs="Times New Roman"/>
          <w:sz w:val="24"/>
          <w:szCs w:val="24"/>
        </w:rPr>
        <w:t xml:space="preserve">Name of </w:t>
      </w:r>
      <w:proofErr w:type="gramStart"/>
      <w:r w:rsidRPr="00DF13F2">
        <w:rPr>
          <w:rFonts w:ascii="Times New Roman" w:hAnsi="Times New Roman" w:cs="Times New Roman"/>
          <w:sz w:val="24"/>
          <w:szCs w:val="24"/>
        </w:rPr>
        <w:t>Creditor</w:t>
      </w:r>
      <w:r w:rsidR="00254F88" w:rsidRPr="00DF13F2">
        <w:rPr>
          <w:rFonts w:ascii="Times New Roman" w:hAnsi="Times New Roman" w:cs="Times New Roman"/>
          <w:sz w:val="24"/>
          <w:szCs w:val="24"/>
        </w:rPr>
        <w:t>:_</w:t>
      </w:r>
      <w:proofErr w:type="gramEnd"/>
      <w:r w:rsidR="00254F88" w:rsidRPr="00DF13F2">
        <w:rPr>
          <w:rFonts w:ascii="Times New Roman" w:hAnsi="Times New Roman" w:cs="Times New Roman"/>
          <w:sz w:val="24"/>
          <w:szCs w:val="24"/>
        </w:rPr>
        <w:t>______________________</w:t>
      </w:r>
    </w:p>
    <w:p w14:paraId="2856A379" w14:textId="77777777" w:rsidR="00732195" w:rsidRPr="00DF13F2" w:rsidRDefault="00254F88" w:rsidP="00254F88">
      <w:pPr>
        <w:tabs>
          <w:tab w:val="left" w:pos="1890"/>
        </w:tabs>
        <w:spacing w:after="0" w:line="240" w:lineRule="auto"/>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(Print or Type)</w:t>
      </w:r>
    </w:p>
    <w:p w14:paraId="2856A37A" w14:textId="77777777" w:rsidR="00732195" w:rsidRPr="00DF13F2" w:rsidRDefault="00732195" w:rsidP="00254F88">
      <w:pPr>
        <w:spacing w:after="0" w:line="240" w:lineRule="auto"/>
        <w:rPr>
          <w:rFonts w:ascii="Times New Roman" w:hAnsi="Times New Roman" w:cs="Times New Roman"/>
          <w:sz w:val="24"/>
          <w:szCs w:val="24"/>
        </w:rPr>
      </w:pPr>
    </w:p>
    <w:p w14:paraId="2856A37B" w14:textId="77777777" w:rsidR="00254F88" w:rsidRPr="00DF13F2" w:rsidRDefault="001F58B4" w:rsidP="00254F88">
      <w:pPr>
        <w:spacing w:after="0" w:line="240" w:lineRule="auto"/>
        <w:rPr>
          <w:rFonts w:ascii="Times New Roman" w:hAnsi="Times New Roman" w:cs="Times New Roman"/>
          <w:sz w:val="24"/>
          <w:szCs w:val="24"/>
        </w:rPr>
      </w:pPr>
      <w:r w:rsidRPr="00DF13F2">
        <w:rPr>
          <w:rFonts w:ascii="Times New Roman" w:hAnsi="Times New Roman" w:cs="Times New Roman"/>
          <w:sz w:val="24"/>
          <w:szCs w:val="24"/>
        </w:rPr>
        <w:t>Social Security or Federal Tax I.D. No.:</w:t>
      </w:r>
      <w:r w:rsidR="00254F88" w:rsidRPr="00DF13F2">
        <w:rPr>
          <w:rFonts w:ascii="Times New Roman" w:hAnsi="Times New Roman" w:cs="Times New Roman"/>
          <w:sz w:val="24"/>
          <w:szCs w:val="24"/>
        </w:rPr>
        <w:t>_______________________</w:t>
      </w:r>
      <w:r w:rsidRPr="00DF13F2">
        <w:rPr>
          <w:rFonts w:ascii="Times New Roman" w:hAnsi="Times New Roman" w:cs="Times New Roman"/>
          <w:sz w:val="24"/>
          <w:szCs w:val="24"/>
        </w:rPr>
        <w:t xml:space="preserve"> </w:t>
      </w:r>
      <w:r w:rsidRPr="00DF13F2">
        <w:rPr>
          <w:rFonts w:ascii="Times New Roman" w:hAnsi="Times New Roman" w:cs="Times New Roman"/>
          <w:sz w:val="24"/>
          <w:szCs w:val="24"/>
        </w:rPr>
        <w:tab/>
      </w:r>
      <w:r w:rsidRPr="00DF13F2">
        <w:rPr>
          <w:rFonts w:ascii="Times New Roman" w:hAnsi="Times New Roman" w:cs="Times New Roman"/>
          <w:sz w:val="24"/>
          <w:szCs w:val="24"/>
        </w:rPr>
        <w:tab/>
        <w:t xml:space="preserve"> </w:t>
      </w:r>
    </w:p>
    <w:p w14:paraId="2856A37C" w14:textId="77777777" w:rsidR="00732195" w:rsidRPr="00DF13F2" w:rsidRDefault="00254F88" w:rsidP="00254F88">
      <w:pPr>
        <w:tabs>
          <w:tab w:val="left" w:pos="3960"/>
        </w:tabs>
        <w:spacing w:after="0" w:line="240" w:lineRule="auto"/>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(Required)</w:t>
      </w:r>
    </w:p>
    <w:p w14:paraId="2856A37D" w14:textId="77777777" w:rsidR="00732195" w:rsidRPr="00DF13F2" w:rsidRDefault="00732195" w:rsidP="00254F88">
      <w:pPr>
        <w:spacing w:after="0" w:line="240" w:lineRule="auto"/>
        <w:rPr>
          <w:rFonts w:ascii="Times New Roman" w:hAnsi="Times New Roman" w:cs="Times New Roman"/>
          <w:sz w:val="24"/>
          <w:szCs w:val="24"/>
        </w:rPr>
      </w:pPr>
    </w:p>
    <w:p w14:paraId="2856A37E" w14:textId="77777777" w:rsidR="00732195" w:rsidRPr="00DF13F2" w:rsidRDefault="001F58B4" w:rsidP="00254F88">
      <w:pPr>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Name of Person signing below</w:t>
      </w:r>
      <w:r w:rsidR="00254F88" w:rsidRPr="00DF13F2">
        <w:rPr>
          <w:rFonts w:ascii="Times New Roman" w:hAnsi="Times New Roman" w:cs="Times New Roman"/>
          <w:sz w:val="24"/>
          <w:szCs w:val="24"/>
        </w:rPr>
        <w:t>: _____________________________</w:t>
      </w:r>
    </w:p>
    <w:p w14:paraId="2856A37F" w14:textId="77777777" w:rsidR="00254F88" w:rsidRPr="00DF13F2" w:rsidRDefault="00254F88" w:rsidP="00254F88">
      <w:pPr>
        <w:spacing w:after="0" w:line="240" w:lineRule="auto"/>
        <w:jc w:val="both"/>
        <w:rPr>
          <w:rFonts w:ascii="Times New Roman" w:hAnsi="Times New Roman" w:cs="Times New Roman"/>
          <w:sz w:val="24"/>
          <w:szCs w:val="24"/>
        </w:rPr>
      </w:pPr>
    </w:p>
    <w:p w14:paraId="2856A380" w14:textId="77777777" w:rsidR="00732195" w:rsidRPr="00DF13F2" w:rsidRDefault="001F58B4" w:rsidP="00254F88">
      <w:pPr>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Title/Affiliation with Creditor</w:t>
      </w:r>
      <w:r w:rsidR="00254F88" w:rsidRPr="00DF13F2">
        <w:rPr>
          <w:rFonts w:ascii="Times New Roman" w:hAnsi="Times New Roman" w:cs="Times New Roman"/>
          <w:sz w:val="24"/>
          <w:szCs w:val="24"/>
        </w:rPr>
        <w:t>: ______________________________</w:t>
      </w:r>
    </w:p>
    <w:p w14:paraId="2856A381" w14:textId="77777777" w:rsidR="00254F88" w:rsidRPr="00DF13F2" w:rsidRDefault="00254F88" w:rsidP="00254F88">
      <w:pPr>
        <w:spacing w:after="0" w:line="240" w:lineRule="auto"/>
        <w:jc w:val="both"/>
        <w:rPr>
          <w:rFonts w:ascii="Times New Roman" w:hAnsi="Times New Roman" w:cs="Times New Roman"/>
          <w:sz w:val="24"/>
          <w:szCs w:val="24"/>
        </w:rPr>
      </w:pPr>
    </w:p>
    <w:p w14:paraId="2856A382" w14:textId="77777777" w:rsidR="00732195" w:rsidRPr="00DF13F2" w:rsidRDefault="00254F88" w:rsidP="00254F88">
      <w:pPr>
        <w:jc w:val="both"/>
        <w:rPr>
          <w:rFonts w:ascii="Times New Roman" w:hAnsi="Times New Roman" w:cs="Times New Roman"/>
          <w:spacing w:val="1"/>
          <w:sz w:val="24"/>
          <w:szCs w:val="24"/>
        </w:rPr>
      </w:pPr>
      <w:r w:rsidRPr="00DF13F2">
        <w:rPr>
          <w:rFonts w:ascii="Times New Roman" w:hAnsi="Times New Roman" w:cs="Times New Roman"/>
          <w:spacing w:val="1"/>
          <w:sz w:val="24"/>
          <w:szCs w:val="24"/>
        </w:rPr>
        <w:t>Telephone: _____________________________________________</w:t>
      </w:r>
    </w:p>
    <w:p w14:paraId="2856A383" w14:textId="77777777" w:rsidR="00254F88" w:rsidRPr="00DF13F2" w:rsidRDefault="00254F88" w:rsidP="00254F88">
      <w:pPr>
        <w:jc w:val="both"/>
        <w:rPr>
          <w:rFonts w:ascii="Times New Roman" w:hAnsi="Times New Roman" w:cs="Times New Roman"/>
          <w:spacing w:val="1"/>
          <w:sz w:val="24"/>
          <w:szCs w:val="24"/>
        </w:rPr>
      </w:pPr>
      <w:r w:rsidRPr="00DF13F2">
        <w:rPr>
          <w:rFonts w:ascii="Times New Roman" w:hAnsi="Times New Roman" w:cs="Times New Roman"/>
          <w:spacing w:val="1"/>
          <w:sz w:val="24"/>
          <w:szCs w:val="24"/>
        </w:rPr>
        <w:t>Signature: ______________________________________________</w:t>
      </w:r>
    </w:p>
    <w:p w14:paraId="2856A384" w14:textId="77777777" w:rsidR="00254F88" w:rsidRPr="00DF13F2" w:rsidRDefault="00254F88" w:rsidP="00254F88">
      <w:pPr>
        <w:jc w:val="both"/>
        <w:rPr>
          <w:rFonts w:ascii="Times New Roman" w:hAnsi="Times New Roman" w:cs="Times New Roman"/>
          <w:sz w:val="24"/>
          <w:szCs w:val="24"/>
        </w:rPr>
      </w:pPr>
      <w:r w:rsidRPr="00DF13F2">
        <w:rPr>
          <w:rFonts w:ascii="Times New Roman" w:hAnsi="Times New Roman" w:cs="Times New Roman"/>
          <w:spacing w:val="1"/>
          <w:sz w:val="24"/>
          <w:szCs w:val="24"/>
        </w:rPr>
        <w:t>Date Completed: ____/____/____</w:t>
      </w:r>
    </w:p>
    <w:p w14:paraId="2856A385" w14:textId="77777777" w:rsidR="001F58B4" w:rsidRPr="00DF13F2" w:rsidRDefault="001F58B4" w:rsidP="00254F88">
      <w:pPr>
        <w:rPr>
          <w:rFonts w:ascii="Times New Roman" w:hAnsi="Times New Roman" w:cs="Times New Roman"/>
          <w:b/>
          <w:bCs/>
          <w:sz w:val="24"/>
          <w:szCs w:val="24"/>
        </w:rPr>
      </w:pPr>
    </w:p>
    <w:p w14:paraId="2856A386" w14:textId="77777777" w:rsidR="00254F88" w:rsidRPr="00DF13F2" w:rsidRDefault="00254F88" w:rsidP="00254F88">
      <w:pPr>
        <w:rPr>
          <w:rFonts w:ascii="Times New Roman" w:hAnsi="Times New Roman" w:cs="Times New Roman"/>
          <w:b/>
          <w:bCs/>
          <w:sz w:val="24"/>
          <w:szCs w:val="24"/>
        </w:rPr>
      </w:pPr>
    </w:p>
    <w:p w14:paraId="2856A387" w14:textId="77777777" w:rsidR="00732195" w:rsidRPr="00DF13F2" w:rsidRDefault="001F58B4" w:rsidP="00254F88">
      <w:pPr>
        <w:jc w:val="both"/>
        <w:rPr>
          <w:rFonts w:ascii="Times New Roman" w:hAnsi="Times New Roman" w:cs="Times New Roman"/>
          <w:sz w:val="24"/>
          <w:szCs w:val="24"/>
        </w:rPr>
      </w:pPr>
      <w:r w:rsidRPr="00DF13F2">
        <w:rPr>
          <w:rFonts w:ascii="Times New Roman" w:hAnsi="Times New Roman" w:cs="Times New Roman"/>
          <w:b/>
          <w:bCs/>
          <w:sz w:val="24"/>
          <w:szCs w:val="24"/>
        </w:rPr>
        <w:t>V</w:t>
      </w:r>
      <w:r w:rsidRPr="00DF13F2">
        <w:rPr>
          <w:rFonts w:ascii="Times New Roman" w:hAnsi="Times New Roman" w:cs="Times New Roman"/>
          <w:b/>
          <w:bCs/>
          <w:spacing w:val="1"/>
          <w:sz w:val="24"/>
          <w:szCs w:val="24"/>
        </w:rPr>
        <w:t>OTI</w:t>
      </w:r>
      <w:r w:rsidRPr="00DF13F2">
        <w:rPr>
          <w:rFonts w:ascii="Times New Roman" w:hAnsi="Times New Roman" w:cs="Times New Roman"/>
          <w:b/>
          <w:bCs/>
          <w:sz w:val="24"/>
          <w:szCs w:val="24"/>
        </w:rPr>
        <w:t>NG DE</w:t>
      </w:r>
      <w:r w:rsidRPr="00DF13F2">
        <w:rPr>
          <w:rFonts w:ascii="Times New Roman" w:hAnsi="Times New Roman" w:cs="Times New Roman"/>
          <w:b/>
          <w:bCs/>
          <w:spacing w:val="1"/>
          <w:sz w:val="24"/>
          <w:szCs w:val="24"/>
        </w:rPr>
        <w:t>A</w:t>
      </w:r>
      <w:r w:rsidRPr="00DF13F2">
        <w:rPr>
          <w:rFonts w:ascii="Times New Roman" w:hAnsi="Times New Roman" w:cs="Times New Roman"/>
          <w:b/>
          <w:bCs/>
          <w:sz w:val="24"/>
          <w:szCs w:val="24"/>
        </w:rPr>
        <w:t>D</w:t>
      </w:r>
      <w:r w:rsidRPr="00DF13F2">
        <w:rPr>
          <w:rFonts w:ascii="Times New Roman" w:hAnsi="Times New Roman" w:cs="Times New Roman"/>
          <w:b/>
          <w:bCs/>
          <w:spacing w:val="-1"/>
          <w:sz w:val="24"/>
          <w:szCs w:val="24"/>
        </w:rPr>
        <w:t>L</w:t>
      </w:r>
      <w:r w:rsidRPr="00DF13F2">
        <w:rPr>
          <w:rFonts w:ascii="Times New Roman" w:hAnsi="Times New Roman" w:cs="Times New Roman"/>
          <w:b/>
          <w:bCs/>
          <w:spacing w:val="1"/>
          <w:sz w:val="24"/>
          <w:szCs w:val="24"/>
        </w:rPr>
        <w:t>I</w:t>
      </w:r>
      <w:r w:rsidRPr="00DF13F2">
        <w:rPr>
          <w:rFonts w:ascii="Times New Roman" w:hAnsi="Times New Roman" w:cs="Times New Roman"/>
          <w:b/>
          <w:bCs/>
          <w:spacing w:val="-2"/>
          <w:sz w:val="24"/>
          <w:szCs w:val="24"/>
        </w:rPr>
        <w:t>N</w:t>
      </w:r>
      <w:r w:rsidRPr="00DF13F2">
        <w:rPr>
          <w:rFonts w:ascii="Times New Roman" w:hAnsi="Times New Roman" w:cs="Times New Roman"/>
          <w:b/>
          <w:bCs/>
          <w:spacing w:val="1"/>
          <w:sz w:val="24"/>
          <w:szCs w:val="24"/>
        </w:rPr>
        <w:t>E</w:t>
      </w:r>
      <w:r w:rsidRPr="00DF13F2">
        <w:rPr>
          <w:rFonts w:ascii="Times New Roman" w:hAnsi="Times New Roman" w:cs="Times New Roman"/>
          <w:b/>
          <w:bCs/>
          <w:sz w:val="24"/>
          <w:szCs w:val="24"/>
        </w:rPr>
        <w:t xml:space="preserve">: </w:t>
      </w:r>
      <w:r w:rsidRPr="00DF13F2">
        <w:rPr>
          <w:rFonts w:ascii="Times New Roman" w:hAnsi="Times New Roman" w:cs="Times New Roman"/>
          <w:b/>
          <w:bCs/>
          <w:spacing w:val="2"/>
          <w:sz w:val="24"/>
          <w:szCs w:val="24"/>
        </w:rPr>
        <w:t xml:space="preserve"> </w:t>
      </w:r>
      <w:r w:rsidRPr="00DF13F2">
        <w:rPr>
          <w:rFonts w:ascii="Times New Roman" w:hAnsi="Times New Roman" w:cs="Times New Roman"/>
          <w:b/>
          <w:bCs/>
          <w:spacing w:val="-2"/>
          <w:sz w:val="24"/>
          <w:szCs w:val="24"/>
        </w:rPr>
        <w:t>YO</w:t>
      </w:r>
      <w:r w:rsidRPr="00DF13F2">
        <w:rPr>
          <w:rFonts w:ascii="Times New Roman" w:hAnsi="Times New Roman" w:cs="Times New Roman"/>
          <w:b/>
          <w:bCs/>
          <w:spacing w:val="-1"/>
          <w:sz w:val="24"/>
          <w:szCs w:val="24"/>
        </w:rPr>
        <w:t>U</w:t>
      </w:r>
      <w:r w:rsidRPr="00DF13F2">
        <w:rPr>
          <w:rFonts w:ascii="Times New Roman" w:hAnsi="Times New Roman" w:cs="Times New Roman"/>
          <w:b/>
          <w:bCs/>
          <w:sz w:val="24"/>
          <w:szCs w:val="24"/>
        </w:rPr>
        <w:t>R</w:t>
      </w:r>
      <w:r w:rsidRPr="00DF13F2">
        <w:rPr>
          <w:rFonts w:ascii="Times New Roman" w:hAnsi="Times New Roman" w:cs="Times New Roman"/>
          <w:b/>
          <w:bCs/>
          <w:spacing w:val="-1"/>
          <w:sz w:val="24"/>
          <w:szCs w:val="24"/>
        </w:rPr>
        <w:t xml:space="preserve"> </w:t>
      </w:r>
      <w:r w:rsidRPr="00DF13F2">
        <w:rPr>
          <w:rFonts w:ascii="Times New Roman" w:hAnsi="Times New Roman" w:cs="Times New Roman"/>
          <w:b/>
          <w:bCs/>
          <w:sz w:val="24"/>
          <w:szCs w:val="24"/>
        </w:rPr>
        <w:t>V</w:t>
      </w:r>
      <w:r w:rsidRPr="00DF13F2">
        <w:rPr>
          <w:rFonts w:ascii="Times New Roman" w:hAnsi="Times New Roman" w:cs="Times New Roman"/>
          <w:b/>
          <w:bCs/>
          <w:spacing w:val="1"/>
          <w:sz w:val="24"/>
          <w:szCs w:val="24"/>
        </w:rPr>
        <w:t>OT</w:t>
      </w:r>
      <w:r w:rsidRPr="00DF13F2">
        <w:rPr>
          <w:rFonts w:ascii="Times New Roman" w:hAnsi="Times New Roman" w:cs="Times New Roman"/>
          <w:b/>
          <w:bCs/>
          <w:sz w:val="24"/>
          <w:szCs w:val="24"/>
        </w:rPr>
        <w:t>E</w:t>
      </w:r>
      <w:r w:rsidRPr="00DF13F2">
        <w:rPr>
          <w:rFonts w:ascii="Times New Roman" w:hAnsi="Times New Roman" w:cs="Times New Roman"/>
          <w:b/>
          <w:bCs/>
          <w:spacing w:val="3"/>
          <w:sz w:val="24"/>
          <w:szCs w:val="24"/>
        </w:rPr>
        <w:t xml:space="preserve"> </w:t>
      </w:r>
      <w:r w:rsidRPr="00DF13F2">
        <w:rPr>
          <w:rFonts w:ascii="Times New Roman" w:hAnsi="Times New Roman" w:cs="Times New Roman"/>
          <w:b/>
          <w:bCs/>
          <w:spacing w:val="-1"/>
          <w:sz w:val="24"/>
          <w:szCs w:val="24"/>
        </w:rPr>
        <w:t>MUS</w:t>
      </w:r>
      <w:r w:rsidRPr="00DF13F2">
        <w:rPr>
          <w:rFonts w:ascii="Times New Roman" w:hAnsi="Times New Roman" w:cs="Times New Roman"/>
          <w:b/>
          <w:bCs/>
          <w:sz w:val="24"/>
          <w:szCs w:val="24"/>
        </w:rPr>
        <w:t>T</w:t>
      </w:r>
      <w:r w:rsidRPr="00DF13F2">
        <w:rPr>
          <w:rFonts w:ascii="Times New Roman" w:hAnsi="Times New Roman" w:cs="Times New Roman"/>
          <w:b/>
          <w:bCs/>
          <w:spacing w:val="1"/>
          <w:sz w:val="24"/>
          <w:szCs w:val="24"/>
        </w:rPr>
        <w:t xml:space="preserve"> </w:t>
      </w:r>
      <w:r w:rsidRPr="00DF13F2">
        <w:rPr>
          <w:rFonts w:ascii="Times New Roman" w:hAnsi="Times New Roman" w:cs="Times New Roman"/>
          <w:b/>
          <w:bCs/>
          <w:sz w:val="24"/>
          <w:szCs w:val="24"/>
        </w:rPr>
        <w:t>BE</w:t>
      </w:r>
      <w:r w:rsidRPr="00DF13F2">
        <w:rPr>
          <w:rFonts w:ascii="Times New Roman" w:hAnsi="Times New Roman" w:cs="Times New Roman"/>
          <w:b/>
          <w:bCs/>
          <w:spacing w:val="1"/>
          <w:sz w:val="24"/>
          <w:szCs w:val="24"/>
        </w:rPr>
        <w:t xml:space="preserve"> </w:t>
      </w:r>
      <w:r w:rsidRPr="00DF13F2">
        <w:rPr>
          <w:rFonts w:ascii="Times New Roman" w:hAnsi="Times New Roman" w:cs="Times New Roman"/>
          <w:b/>
          <w:bCs/>
          <w:spacing w:val="-1"/>
          <w:sz w:val="24"/>
          <w:szCs w:val="24"/>
        </w:rPr>
        <w:t>R</w:t>
      </w:r>
      <w:r w:rsidRPr="00DF13F2">
        <w:rPr>
          <w:rFonts w:ascii="Times New Roman" w:hAnsi="Times New Roman" w:cs="Times New Roman"/>
          <w:b/>
          <w:bCs/>
          <w:spacing w:val="1"/>
          <w:sz w:val="24"/>
          <w:szCs w:val="24"/>
        </w:rPr>
        <w:t>E</w:t>
      </w:r>
      <w:r w:rsidRPr="00DF13F2">
        <w:rPr>
          <w:rFonts w:ascii="Times New Roman" w:hAnsi="Times New Roman" w:cs="Times New Roman"/>
          <w:b/>
          <w:bCs/>
          <w:sz w:val="24"/>
          <w:szCs w:val="24"/>
        </w:rPr>
        <w:t>C</w:t>
      </w:r>
      <w:r w:rsidRPr="00DF13F2">
        <w:rPr>
          <w:rFonts w:ascii="Times New Roman" w:hAnsi="Times New Roman" w:cs="Times New Roman"/>
          <w:b/>
          <w:bCs/>
          <w:spacing w:val="-2"/>
          <w:sz w:val="24"/>
          <w:szCs w:val="24"/>
        </w:rPr>
        <w:t>E</w:t>
      </w:r>
      <w:r w:rsidRPr="00DF13F2">
        <w:rPr>
          <w:rFonts w:ascii="Times New Roman" w:hAnsi="Times New Roman" w:cs="Times New Roman"/>
          <w:b/>
          <w:bCs/>
          <w:spacing w:val="1"/>
          <w:sz w:val="24"/>
          <w:szCs w:val="24"/>
        </w:rPr>
        <w:t>I</w:t>
      </w:r>
      <w:r w:rsidRPr="00DF13F2">
        <w:rPr>
          <w:rFonts w:ascii="Times New Roman" w:hAnsi="Times New Roman" w:cs="Times New Roman"/>
          <w:b/>
          <w:bCs/>
          <w:sz w:val="24"/>
          <w:szCs w:val="24"/>
        </w:rPr>
        <w:t>V</w:t>
      </w:r>
      <w:r w:rsidRPr="00DF13F2">
        <w:rPr>
          <w:rFonts w:ascii="Times New Roman" w:hAnsi="Times New Roman" w:cs="Times New Roman"/>
          <w:b/>
          <w:bCs/>
          <w:spacing w:val="1"/>
          <w:sz w:val="24"/>
          <w:szCs w:val="24"/>
        </w:rPr>
        <w:t>E</w:t>
      </w:r>
      <w:r w:rsidRPr="00DF13F2">
        <w:rPr>
          <w:rFonts w:ascii="Times New Roman" w:hAnsi="Times New Roman" w:cs="Times New Roman"/>
          <w:b/>
          <w:bCs/>
          <w:sz w:val="24"/>
          <w:szCs w:val="24"/>
        </w:rPr>
        <w:t>D</w:t>
      </w:r>
      <w:r w:rsidRPr="00DF13F2">
        <w:rPr>
          <w:rFonts w:ascii="Times New Roman" w:hAnsi="Times New Roman" w:cs="Times New Roman"/>
          <w:b/>
          <w:bCs/>
          <w:spacing w:val="-3"/>
          <w:sz w:val="24"/>
          <w:szCs w:val="24"/>
        </w:rPr>
        <w:t xml:space="preserve"> </w:t>
      </w:r>
      <w:r w:rsidRPr="00DF13F2">
        <w:rPr>
          <w:rFonts w:ascii="Times New Roman" w:hAnsi="Times New Roman" w:cs="Times New Roman"/>
          <w:b/>
          <w:bCs/>
          <w:spacing w:val="1"/>
          <w:sz w:val="24"/>
          <w:szCs w:val="24"/>
        </w:rPr>
        <w:t>A</w:t>
      </w:r>
      <w:r w:rsidRPr="00DF13F2">
        <w:rPr>
          <w:rFonts w:ascii="Times New Roman" w:hAnsi="Times New Roman" w:cs="Times New Roman"/>
          <w:b/>
          <w:bCs/>
          <w:sz w:val="24"/>
          <w:szCs w:val="24"/>
        </w:rPr>
        <w:t>T</w:t>
      </w:r>
      <w:r w:rsidRPr="00DF13F2">
        <w:rPr>
          <w:rFonts w:ascii="Times New Roman" w:hAnsi="Times New Roman" w:cs="Times New Roman"/>
          <w:b/>
          <w:bCs/>
          <w:spacing w:val="1"/>
          <w:sz w:val="24"/>
          <w:szCs w:val="24"/>
        </w:rPr>
        <w:t xml:space="preserve"> T</w:t>
      </w:r>
      <w:r w:rsidRPr="00DF13F2">
        <w:rPr>
          <w:rFonts w:ascii="Times New Roman" w:hAnsi="Times New Roman" w:cs="Times New Roman"/>
          <w:b/>
          <w:bCs/>
          <w:sz w:val="24"/>
          <w:szCs w:val="24"/>
        </w:rPr>
        <w:t>HE</w:t>
      </w:r>
      <w:r w:rsidRPr="00DF13F2">
        <w:rPr>
          <w:rFonts w:ascii="Times New Roman" w:hAnsi="Times New Roman" w:cs="Times New Roman"/>
          <w:b/>
          <w:bCs/>
          <w:spacing w:val="-2"/>
          <w:sz w:val="24"/>
          <w:szCs w:val="24"/>
        </w:rPr>
        <w:t xml:space="preserve"> </w:t>
      </w:r>
      <w:r w:rsidRPr="00DF13F2">
        <w:rPr>
          <w:rFonts w:ascii="Times New Roman" w:hAnsi="Times New Roman" w:cs="Times New Roman"/>
          <w:b/>
          <w:bCs/>
          <w:spacing w:val="1"/>
          <w:sz w:val="24"/>
          <w:szCs w:val="24"/>
        </w:rPr>
        <w:t>A</w:t>
      </w:r>
      <w:r w:rsidRPr="00DF13F2">
        <w:rPr>
          <w:rFonts w:ascii="Times New Roman" w:hAnsi="Times New Roman" w:cs="Times New Roman"/>
          <w:b/>
          <w:bCs/>
          <w:sz w:val="24"/>
          <w:szCs w:val="24"/>
        </w:rPr>
        <w:t>DD</w:t>
      </w:r>
      <w:r w:rsidRPr="00DF13F2">
        <w:rPr>
          <w:rFonts w:ascii="Times New Roman" w:hAnsi="Times New Roman" w:cs="Times New Roman"/>
          <w:b/>
          <w:bCs/>
          <w:spacing w:val="-1"/>
          <w:sz w:val="24"/>
          <w:szCs w:val="24"/>
        </w:rPr>
        <w:t>R</w:t>
      </w:r>
      <w:r w:rsidRPr="00DF13F2">
        <w:rPr>
          <w:rFonts w:ascii="Times New Roman" w:hAnsi="Times New Roman" w:cs="Times New Roman"/>
          <w:b/>
          <w:bCs/>
          <w:spacing w:val="1"/>
          <w:sz w:val="24"/>
          <w:szCs w:val="24"/>
        </w:rPr>
        <w:t>E</w:t>
      </w:r>
      <w:r w:rsidRPr="00DF13F2">
        <w:rPr>
          <w:rFonts w:ascii="Times New Roman" w:hAnsi="Times New Roman" w:cs="Times New Roman"/>
          <w:b/>
          <w:bCs/>
          <w:spacing w:val="-1"/>
          <w:sz w:val="24"/>
          <w:szCs w:val="24"/>
        </w:rPr>
        <w:t>S</w:t>
      </w:r>
      <w:r w:rsidRPr="00DF13F2">
        <w:rPr>
          <w:rFonts w:ascii="Times New Roman" w:hAnsi="Times New Roman" w:cs="Times New Roman"/>
          <w:b/>
          <w:bCs/>
          <w:sz w:val="24"/>
          <w:szCs w:val="24"/>
        </w:rPr>
        <w:t>S</w:t>
      </w:r>
      <w:r w:rsidRPr="00DF13F2">
        <w:rPr>
          <w:rFonts w:ascii="Times New Roman" w:hAnsi="Times New Roman" w:cs="Times New Roman"/>
          <w:b/>
          <w:bCs/>
          <w:spacing w:val="-3"/>
          <w:sz w:val="24"/>
          <w:szCs w:val="24"/>
        </w:rPr>
        <w:t xml:space="preserve"> </w:t>
      </w:r>
      <w:r w:rsidRPr="00DF13F2">
        <w:rPr>
          <w:rFonts w:ascii="Times New Roman" w:hAnsi="Times New Roman" w:cs="Times New Roman"/>
          <w:b/>
          <w:bCs/>
          <w:spacing w:val="1"/>
          <w:sz w:val="24"/>
          <w:szCs w:val="24"/>
        </w:rPr>
        <w:t>O</w:t>
      </w:r>
      <w:r w:rsidRPr="00DF13F2">
        <w:rPr>
          <w:rFonts w:ascii="Times New Roman" w:hAnsi="Times New Roman" w:cs="Times New Roman"/>
          <w:b/>
          <w:bCs/>
          <w:sz w:val="24"/>
          <w:szCs w:val="24"/>
        </w:rPr>
        <w:t>N</w:t>
      </w:r>
      <w:r w:rsidRPr="00DF13F2">
        <w:rPr>
          <w:rFonts w:ascii="Times New Roman" w:hAnsi="Times New Roman" w:cs="Times New Roman"/>
          <w:b/>
          <w:bCs/>
          <w:spacing w:val="2"/>
          <w:sz w:val="24"/>
          <w:szCs w:val="24"/>
        </w:rPr>
        <w:t xml:space="preserve"> </w:t>
      </w:r>
      <w:r w:rsidRPr="00DF13F2">
        <w:rPr>
          <w:rFonts w:ascii="Times New Roman" w:hAnsi="Times New Roman" w:cs="Times New Roman"/>
          <w:b/>
          <w:bCs/>
          <w:spacing w:val="1"/>
          <w:sz w:val="24"/>
          <w:szCs w:val="24"/>
        </w:rPr>
        <w:t>T</w:t>
      </w:r>
      <w:r w:rsidRPr="00DF13F2">
        <w:rPr>
          <w:rFonts w:ascii="Times New Roman" w:hAnsi="Times New Roman" w:cs="Times New Roman"/>
          <w:b/>
          <w:bCs/>
          <w:sz w:val="24"/>
          <w:szCs w:val="24"/>
        </w:rPr>
        <w:t>HE</w:t>
      </w:r>
      <w:r w:rsidRPr="00DF13F2">
        <w:rPr>
          <w:rFonts w:ascii="Times New Roman" w:hAnsi="Times New Roman" w:cs="Times New Roman"/>
          <w:b/>
          <w:bCs/>
          <w:spacing w:val="1"/>
          <w:sz w:val="24"/>
          <w:szCs w:val="24"/>
        </w:rPr>
        <w:t xml:space="preserve"> </w:t>
      </w:r>
      <w:r w:rsidRPr="00DF13F2">
        <w:rPr>
          <w:rFonts w:ascii="Times New Roman" w:hAnsi="Times New Roman" w:cs="Times New Roman"/>
          <w:b/>
          <w:bCs/>
          <w:sz w:val="24"/>
          <w:szCs w:val="24"/>
        </w:rPr>
        <w:t>F</w:t>
      </w:r>
      <w:r w:rsidRPr="00DF13F2">
        <w:rPr>
          <w:rFonts w:ascii="Times New Roman" w:hAnsi="Times New Roman" w:cs="Times New Roman"/>
          <w:b/>
          <w:bCs/>
          <w:spacing w:val="-1"/>
          <w:sz w:val="24"/>
          <w:szCs w:val="24"/>
        </w:rPr>
        <w:t>R</w:t>
      </w:r>
      <w:r w:rsidRPr="00DF13F2">
        <w:rPr>
          <w:rFonts w:ascii="Times New Roman" w:hAnsi="Times New Roman" w:cs="Times New Roman"/>
          <w:b/>
          <w:bCs/>
          <w:spacing w:val="1"/>
          <w:sz w:val="24"/>
          <w:szCs w:val="24"/>
        </w:rPr>
        <w:t>O</w:t>
      </w:r>
      <w:r w:rsidRPr="00DF13F2">
        <w:rPr>
          <w:rFonts w:ascii="Times New Roman" w:hAnsi="Times New Roman" w:cs="Times New Roman"/>
          <w:b/>
          <w:bCs/>
          <w:spacing w:val="-2"/>
          <w:sz w:val="24"/>
          <w:szCs w:val="24"/>
        </w:rPr>
        <w:t>N</w:t>
      </w:r>
      <w:r w:rsidRPr="00DF13F2">
        <w:rPr>
          <w:rFonts w:ascii="Times New Roman" w:hAnsi="Times New Roman" w:cs="Times New Roman"/>
          <w:b/>
          <w:bCs/>
          <w:sz w:val="24"/>
          <w:szCs w:val="24"/>
        </w:rPr>
        <w:t>T</w:t>
      </w:r>
      <w:r w:rsidRPr="00DF13F2">
        <w:rPr>
          <w:rFonts w:ascii="Times New Roman" w:hAnsi="Times New Roman" w:cs="Times New Roman"/>
          <w:b/>
          <w:bCs/>
          <w:spacing w:val="1"/>
          <w:sz w:val="24"/>
          <w:szCs w:val="24"/>
        </w:rPr>
        <w:t xml:space="preserve"> O</w:t>
      </w:r>
      <w:r w:rsidRPr="00DF13F2">
        <w:rPr>
          <w:rFonts w:ascii="Times New Roman" w:hAnsi="Times New Roman" w:cs="Times New Roman"/>
          <w:b/>
          <w:bCs/>
          <w:sz w:val="24"/>
          <w:szCs w:val="24"/>
        </w:rPr>
        <w:t xml:space="preserve">F </w:t>
      </w:r>
      <w:r w:rsidRPr="00DF13F2">
        <w:rPr>
          <w:rFonts w:ascii="Times New Roman" w:hAnsi="Times New Roman" w:cs="Times New Roman"/>
          <w:b/>
          <w:bCs/>
          <w:spacing w:val="1"/>
          <w:sz w:val="24"/>
          <w:szCs w:val="24"/>
        </w:rPr>
        <w:t>T</w:t>
      </w:r>
      <w:r w:rsidRPr="00DF13F2">
        <w:rPr>
          <w:rFonts w:ascii="Times New Roman" w:hAnsi="Times New Roman" w:cs="Times New Roman"/>
          <w:b/>
          <w:bCs/>
          <w:sz w:val="24"/>
          <w:szCs w:val="24"/>
        </w:rPr>
        <w:t>H</w:t>
      </w:r>
      <w:r w:rsidRPr="00DF13F2">
        <w:rPr>
          <w:rFonts w:ascii="Times New Roman" w:hAnsi="Times New Roman" w:cs="Times New Roman"/>
          <w:b/>
          <w:bCs/>
          <w:spacing w:val="1"/>
          <w:sz w:val="24"/>
          <w:szCs w:val="24"/>
        </w:rPr>
        <w:t>I</w:t>
      </w:r>
      <w:r w:rsidRPr="00DF13F2">
        <w:rPr>
          <w:rFonts w:ascii="Times New Roman" w:hAnsi="Times New Roman" w:cs="Times New Roman"/>
          <w:b/>
          <w:bCs/>
          <w:sz w:val="24"/>
          <w:szCs w:val="24"/>
        </w:rPr>
        <w:t>S B</w:t>
      </w:r>
      <w:r w:rsidRPr="00DF13F2">
        <w:rPr>
          <w:rFonts w:ascii="Times New Roman" w:hAnsi="Times New Roman" w:cs="Times New Roman"/>
          <w:b/>
          <w:bCs/>
          <w:spacing w:val="1"/>
          <w:sz w:val="24"/>
          <w:szCs w:val="24"/>
        </w:rPr>
        <w:t>A</w:t>
      </w:r>
      <w:r w:rsidRPr="00DF13F2">
        <w:rPr>
          <w:rFonts w:ascii="Times New Roman" w:hAnsi="Times New Roman" w:cs="Times New Roman"/>
          <w:b/>
          <w:bCs/>
          <w:spacing w:val="-1"/>
          <w:sz w:val="24"/>
          <w:szCs w:val="24"/>
        </w:rPr>
        <w:t>LL</w:t>
      </w:r>
      <w:r w:rsidRPr="00DF13F2">
        <w:rPr>
          <w:rFonts w:ascii="Times New Roman" w:hAnsi="Times New Roman" w:cs="Times New Roman"/>
          <w:b/>
          <w:bCs/>
          <w:spacing w:val="1"/>
          <w:sz w:val="24"/>
          <w:szCs w:val="24"/>
        </w:rPr>
        <w:t>OT</w:t>
      </w:r>
      <w:r w:rsidRPr="00DF13F2">
        <w:rPr>
          <w:rFonts w:ascii="Times New Roman" w:hAnsi="Times New Roman" w:cs="Times New Roman"/>
          <w:b/>
          <w:bCs/>
          <w:sz w:val="24"/>
          <w:szCs w:val="24"/>
        </w:rPr>
        <w:t>,</w:t>
      </w:r>
      <w:r w:rsidR="007A1E91" w:rsidRPr="00DF13F2">
        <w:rPr>
          <w:rFonts w:ascii="Times New Roman" w:hAnsi="Times New Roman" w:cs="Times New Roman"/>
          <w:b/>
          <w:bCs/>
          <w:sz w:val="24"/>
          <w:szCs w:val="24"/>
        </w:rPr>
        <w:t xml:space="preserve"> </w:t>
      </w:r>
      <w:r w:rsidRPr="00DF13F2">
        <w:rPr>
          <w:rFonts w:ascii="Times New Roman" w:hAnsi="Times New Roman" w:cs="Times New Roman"/>
          <w:b/>
          <w:bCs/>
          <w:spacing w:val="-1"/>
          <w:sz w:val="24"/>
          <w:szCs w:val="24"/>
        </w:rPr>
        <w:t>PR</w:t>
      </w:r>
      <w:r w:rsidRPr="00DF13F2">
        <w:rPr>
          <w:rFonts w:ascii="Times New Roman" w:hAnsi="Times New Roman" w:cs="Times New Roman"/>
          <w:b/>
          <w:bCs/>
          <w:spacing w:val="1"/>
          <w:sz w:val="24"/>
          <w:szCs w:val="24"/>
        </w:rPr>
        <w:t>IO</w:t>
      </w:r>
      <w:r w:rsidRPr="00DF13F2">
        <w:rPr>
          <w:rFonts w:ascii="Times New Roman" w:hAnsi="Times New Roman" w:cs="Times New Roman"/>
          <w:b/>
          <w:bCs/>
          <w:sz w:val="24"/>
          <w:szCs w:val="24"/>
        </w:rPr>
        <w:t>R</w:t>
      </w:r>
      <w:r w:rsidR="007A1E91" w:rsidRPr="00DF13F2">
        <w:rPr>
          <w:rFonts w:ascii="Times New Roman" w:hAnsi="Times New Roman" w:cs="Times New Roman"/>
          <w:b/>
          <w:bCs/>
          <w:sz w:val="24"/>
          <w:szCs w:val="24"/>
        </w:rPr>
        <w:t xml:space="preserve"> </w:t>
      </w:r>
      <w:r w:rsidRPr="00DF13F2">
        <w:rPr>
          <w:rFonts w:ascii="Times New Roman" w:hAnsi="Times New Roman" w:cs="Times New Roman"/>
          <w:b/>
          <w:bCs/>
          <w:spacing w:val="1"/>
          <w:sz w:val="24"/>
          <w:szCs w:val="24"/>
        </w:rPr>
        <w:t>T</w:t>
      </w:r>
      <w:r w:rsidRPr="00DF13F2">
        <w:rPr>
          <w:rFonts w:ascii="Times New Roman" w:hAnsi="Times New Roman" w:cs="Times New Roman"/>
          <w:b/>
          <w:bCs/>
          <w:sz w:val="24"/>
          <w:szCs w:val="24"/>
        </w:rPr>
        <w:t>O</w:t>
      </w:r>
      <w:r w:rsidR="007A1E91" w:rsidRPr="00DF13F2">
        <w:rPr>
          <w:rFonts w:ascii="Times New Roman" w:hAnsi="Times New Roman" w:cs="Times New Roman"/>
          <w:b/>
          <w:bCs/>
          <w:sz w:val="24"/>
          <w:szCs w:val="24"/>
        </w:rPr>
        <w:t xml:space="preserve"> </w:t>
      </w:r>
      <w:r w:rsidRPr="00DF13F2">
        <w:rPr>
          <w:rFonts w:ascii="Times New Roman" w:hAnsi="Times New Roman" w:cs="Times New Roman"/>
          <w:b/>
          <w:bCs/>
          <w:spacing w:val="1"/>
          <w:sz w:val="24"/>
          <w:szCs w:val="24"/>
        </w:rPr>
        <w:t>T</w:t>
      </w:r>
      <w:r w:rsidRPr="00DF13F2">
        <w:rPr>
          <w:rFonts w:ascii="Times New Roman" w:hAnsi="Times New Roman" w:cs="Times New Roman"/>
          <w:b/>
          <w:bCs/>
          <w:sz w:val="24"/>
          <w:szCs w:val="24"/>
        </w:rPr>
        <w:t>HE</w:t>
      </w:r>
      <w:r w:rsidR="007A1E91" w:rsidRPr="00DF13F2">
        <w:rPr>
          <w:rFonts w:ascii="Times New Roman" w:hAnsi="Times New Roman" w:cs="Times New Roman"/>
          <w:b/>
          <w:bCs/>
          <w:sz w:val="24"/>
          <w:szCs w:val="24"/>
        </w:rPr>
        <w:t xml:space="preserve"> </w:t>
      </w:r>
      <w:r w:rsidRPr="00DF13F2">
        <w:rPr>
          <w:rFonts w:ascii="Times New Roman" w:hAnsi="Times New Roman" w:cs="Times New Roman"/>
          <w:b/>
          <w:bCs/>
          <w:sz w:val="24"/>
          <w:szCs w:val="24"/>
        </w:rPr>
        <w:t>V</w:t>
      </w:r>
      <w:r w:rsidRPr="00DF13F2">
        <w:rPr>
          <w:rFonts w:ascii="Times New Roman" w:hAnsi="Times New Roman" w:cs="Times New Roman"/>
          <w:b/>
          <w:bCs/>
          <w:spacing w:val="-2"/>
          <w:sz w:val="24"/>
          <w:szCs w:val="24"/>
        </w:rPr>
        <w:t>O</w:t>
      </w:r>
      <w:r w:rsidRPr="00DF13F2">
        <w:rPr>
          <w:rFonts w:ascii="Times New Roman" w:hAnsi="Times New Roman" w:cs="Times New Roman"/>
          <w:b/>
          <w:bCs/>
          <w:spacing w:val="1"/>
          <w:sz w:val="24"/>
          <w:szCs w:val="24"/>
        </w:rPr>
        <w:t>TI</w:t>
      </w:r>
      <w:r w:rsidRPr="00DF13F2">
        <w:rPr>
          <w:rFonts w:ascii="Times New Roman" w:hAnsi="Times New Roman" w:cs="Times New Roman"/>
          <w:b/>
          <w:bCs/>
          <w:sz w:val="24"/>
          <w:szCs w:val="24"/>
        </w:rPr>
        <w:t>NG</w:t>
      </w:r>
      <w:r w:rsidR="00254F88" w:rsidRPr="00DF13F2">
        <w:rPr>
          <w:rFonts w:ascii="Times New Roman" w:hAnsi="Times New Roman" w:cs="Times New Roman"/>
          <w:b/>
          <w:bCs/>
          <w:sz w:val="24"/>
          <w:szCs w:val="24"/>
        </w:rPr>
        <w:t xml:space="preserve"> </w:t>
      </w:r>
      <w:r w:rsidRPr="00DF13F2">
        <w:rPr>
          <w:rFonts w:ascii="Times New Roman" w:hAnsi="Times New Roman" w:cs="Times New Roman"/>
          <w:b/>
          <w:bCs/>
          <w:sz w:val="24"/>
          <w:szCs w:val="24"/>
        </w:rPr>
        <w:t>D</w:t>
      </w:r>
      <w:r w:rsidRPr="00DF13F2">
        <w:rPr>
          <w:rFonts w:ascii="Times New Roman" w:hAnsi="Times New Roman" w:cs="Times New Roman"/>
          <w:b/>
          <w:bCs/>
          <w:spacing w:val="1"/>
          <w:sz w:val="24"/>
          <w:szCs w:val="24"/>
        </w:rPr>
        <w:t>EA</w:t>
      </w:r>
      <w:r w:rsidRPr="00DF13F2">
        <w:rPr>
          <w:rFonts w:ascii="Times New Roman" w:hAnsi="Times New Roman" w:cs="Times New Roman"/>
          <w:b/>
          <w:bCs/>
          <w:sz w:val="24"/>
          <w:szCs w:val="24"/>
        </w:rPr>
        <w:t>D</w:t>
      </w:r>
      <w:r w:rsidRPr="00DF13F2">
        <w:rPr>
          <w:rFonts w:ascii="Times New Roman" w:hAnsi="Times New Roman" w:cs="Times New Roman"/>
          <w:b/>
          <w:bCs/>
          <w:spacing w:val="-1"/>
          <w:sz w:val="24"/>
          <w:szCs w:val="24"/>
        </w:rPr>
        <w:t>L</w:t>
      </w:r>
      <w:r w:rsidRPr="00DF13F2">
        <w:rPr>
          <w:rFonts w:ascii="Times New Roman" w:hAnsi="Times New Roman" w:cs="Times New Roman"/>
          <w:b/>
          <w:bCs/>
          <w:spacing w:val="-2"/>
          <w:sz w:val="24"/>
          <w:szCs w:val="24"/>
        </w:rPr>
        <w:t>I</w:t>
      </w:r>
      <w:r w:rsidRPr="00DF13F2">
        <w:rPr>
          <w:rFonts w:ascii="Times New Roman" w:hAnsi="Times New Roman" w:cs="Times New Roman"/>
          <w:b/>
          <w:bCs/>
          <w:sz w:val="24"/>
          <w:szCs w:val="24"/>
        </w:rPr>
        <w:t>N</w:t>
      </w:r>
      <w:r w:rsidRPr="00DF13F2">
        <w:rPr>
          <w:rFonts w:ascii="Times New Roman" w:hAnsi="Times New Roman" w:cs="Times New Roman"/>
          <w:b/>
          <w:bCs/>
          <w:spacing w:val="1"/>
          <w:sz w:val="24"/>
          <w:szCs w:val="24"/>
        </w:rPr>
        <w:t>E</w:t>
      </w:r>
      <w:r w:rsidRPr="00DF13F2">
        <w:rPr>
          <w:rFonts w:ascii="Times New Roman" w:hAnsi="Times New Roman" w:cs="Times New Roman"/>
          <w:b/>
          <w:bCs/>
          <w:sz w:val="24"/>
          <w:szCs w:val="24"/>
        </w:rPr>
        <w:t>,</w:t>
      </w:r>
      <w:r w:rsidR="007A1E91" w:rsidRPr="00DF13F2">
        <w:rPr>
          <w:rFonts w:ascii="Times New Roman" w:hAnsi="Times New Roman" w:cs="Times New Roman"/>
          <w:b/>
          <w:bCs/>
          <w:sz w:val="24"/>
          <w:szCs w:val="24"/>
        </w:rPr>
        <w:t xml:space="preserve"> </w:t>
      </w:r>
      <w:r w:rsidRPr="00DF13F2">
        <w:rPr>
          <w:rFonts w:ascii="Times New Roman" w:hAnsi="Times New Roman" w:cs="Times New Roman"/>
          <w:b/>
          <w:bCs/>
          <w:spacing w:val="1"/>
          <w:sz w:val="24"/>
          <w:szCs w:val="24"/>
        </w:rPr>
        <w:t>W</w:t>
      </w:r>
      <w:r w:rsidRPr="00DF13F2">
        <w:rPr>
          <w:rFonts w:ascii="Times New Roman" w:hAnsi="Times New Roman" w:cs="Times New Roman"/>
          <w:b/>
          <w:bCs/>
          <w:sz w:val="24"/>
          <w:szCs w:val="24"/>
        </w:rPr>
        <w:t>H</w:t>
      </w:r>
      <w:r w:rsidRPr="00DF13F2">
        <w:rPr>
          <w:rFonts w:ascii="Times New Roman" w:hAnsi="Times New Roman" w:cs="Times New Roman"/>
          <w:b/>
          <w:bCs/>
          <w:spacing w:val="1"/>
          <w:sz w:val="24"/>
          <w:szCs w:val="24"/>
        </w:rPr>
        <w:t>I</w:t>
      </w:r>
      <w:r w:rsidRPr="00DF13F2">
        <w:rPr>
          <w:rFonts w:ascii="Times New Roman" w:hAnsi="Times New Roman" w:cs="Times New Roman"/>
          <w:b/>
          <w:bCs/>
          <w:sz w:val="24"/>
          <w:szCs w:val="24"/>
        </w:rPr>
        <w:t>CH</w:t>
      </w:r>
      <w:r w:rsidR="00254F88" w:rsidRPr="00DF13F2">
        <w:rPr>
          <w:rFonts w:ascii="Times New Roman" w:hAnsi="Times New Roman" w:cs="Times New Roman"/>
          <w:b/>
          <w:bCs/>
          <w:sz w:val="24"/>
          <w:szCs w:val="24"/>
        </w:rPr>
        <w:t xml:space="preserve"> </w:t>
      </w:r>
      <w:r w:rsidRPr="00DF13F2">
        <w:rPr>
          <w:rFonts w:ascii="Times New Roman" w:hAnsi="Times New Roman" w:cs="Times New Roman"/>
          <w:b/>
          <w:bCs/>
          <w:spacing w:val="1"/>
          <w:sz w:val="24"/>
          <w:szCs w:val="24"/>
        </w:rPr>
        <w:t>I</w:t>
      </w:r>
      <w:r w:rsidR="007A1E91" w:rsidRPr="00DF13F2">
        <w:rPr>
          <w:rFonts w:ascii="Times New Roman" w:hAnsi="Times New Roman" w:cs="Times New Roman"/>
          <w:b/>
          <w:bCs/>
          <w:sz w:val="24"/>
          <w:szCs w:val="24"/>
        </w:rPr>
        <w:t xml:space="preserve">S </w:t>
      </w:r>
      <w:r w:rsidRPr="00DF13F2">
        <w:rPr>
          <w:rFonts w:ascii="Times New Roman" w:hAnsi="Times New Roman" w:cs="Times New Roman"/>
          <w:b/>
          <w:bCs/>
          <w:spacing w:val="-2"/>
          <w:sz w:val="24"/>
          <w:szCs w:val="24"/>
        </w:rPr>
        <w:t>4</w:t>
      </w:r>
      <w:r w:rsidRPr="00DF13F2">
        <w:rPr>
          <w:rFonts w:ascii="Times New Roman" w:hAnsi="Times New Roman" w:cs="Times New Roman"/>
          <w:b/>
          <w:bCs/>
          <w:spacing w:val="1"/>
          <w:sz w:val="24"/>
          <w:szCs w:val="24"/>
        </w:rPr>
        <w:t>:3</w:t>
      </w:r>
      <w:r w:rsidRPr="00DF13F2">
        <w:rPr>
          <w:rFonts w:ascii="Times New Roman" w:hAnsi="Times New Roman" w:cs="Times New Roman"/>
          <w:b/>
          <w:bCs/>
          <w:sz w:val="24"/>
          <w:szCs w:val="24"/>
        </w:rPr>
        <w:t>0</w:t>
      </w:r>
      <w:r w:rsidR="007A1E91" w:rsidRPr="00DF13F2">
        <w:rPr>
          <w:rFonts w:ascii="Times New Roman" w:hAnsi="Times New Roman" w:cs="Times New Roman"/>
          <w:b/>
          <w:bCs/>
          <w:sz w:val="24"/>
          <w:szCs w:val="24"/>
        </w:rPr>
        <w:t xml:space="preserve"> </w:t>
      </w:r>
      <w:r w:rsidRPr="00DF13F2">
        <w:rPr>
          <w:rFonts w:ascii="Times New Roman" w:hAnsi="Times New Roman" w:cs="Times New Roman"/>
          <w:b/>
          <w:bCs/>
          <w:sz w:val="24"/>
          <w:szCs w:val="24"/>
        </w:rPr>
        <w:t>PM</w:t>
      </w:r>
      <w:r w:rsidR="007A1E91" w:rsidRPr="00DF13F2">
        <w:rPr>
          <w:rFonts w:ascii="Times New Roman" w:hAnsi="Times New Roman" w:cs="Times New Roman"/>
          <w:b/>
          <w:bCs/>
          <w:sz w:val="24"/>
          <w:szCs w:val="24"/>
        </w:rPr>
        <w:t xml:space="preserve"> </w:t>
      </w:r>
      <w:r w:rsidRPr="00DF13F2">
        <w:rPr>
          <w:rFonts w:ascii="Times New Roman" w:hAnsi="Times New Roman" w:cs="Times New Roman"/>
          <w:b/>
          <w:bCs/>
          <w:sz w:val="24"/>
          <w:szCs w:val="24"/>
        </w:rPr>
        <w:t>(</w:t>
      </w:r>
      <w:r w:rsidRPr="00DF13F2">
        <w:rPr>
          <w:rFonts w:ascii="Times New Roman" w:hAnsi="Times New Roman" w:cs="Times New Roman"/>
          <w:b/>
          <w:bCs/>
          <w:spacing w:val="1"/>
          <w:sz w:val="24"/>
          <w:szCs w:val="24"/>
        </w:rPr>
        <w:t>EA</w:t>
      </w:r>
      <w:r w:rsidRPr="00DF13F2">
        <w:rPr>
          <w:rFonts w:ascii="Times New Roman" w:hAnsi="Times New Roman" w:cs="Times New Roman"/>
          <w:b/>
          <w:bCs/>
          <w:spacing w:val="-1"/>
          <w:sz w:val="24"/>
          <w:szCs w:val="24"/>
        </w:rPr>
        <w:t>S</w:t>
      </w:r>
      <w:r w:rsidRPr="00DF13F2">
        <w:rPr>
          <w:rFonts w:ascii="Times New Roman" w:hAnsi="Times New Roman" w:cs="Times New Roman"/>
          <w:b/>
          <w:bCs/>
          <w:spacing w:val="1"/>
          <w:sz w:val="24"/>
          <w:szCs w:val="24"/>
        </w:rPr>
        <w:t>TE</w:t>
      </w:r>
      <w:r w:rsidRPr="00DF13F2">
        <w:rPr>
          <w:rFonts w:ascii="Times New Roman" w:hAnsi="Times New Roman" w:cs="Times New Roman"/>
          <w:b/>
          <w:bCs/>
          <w:spacing w:val="-1"/>
          <w:sz w:val="24"/>
          <w:szCs w:val="24"/>
        </w:rPr>
        <w:t>R</w:t>
      </w:r>
      <w:r w:rsidR="00CA2258" w:rsidRPr="00DF13F2">
        <w:rPr>
          <w:rFonts w:ascii="Times New Roman" w:hAnsi="Times New Roman" w:cs="Times New Roman"/>
          <w:b/>
          <w:bCs/>
          <w:sz w:val="24"/>
          <w:szCs w:val="24"/>
        </w:rPr>
        <w:t>N</w:t>
      </w:r>
      <w:r w:rsidR="00106C04">
        <w:rPr>
          <w:rFonts w:ascii="Times New Roman" w:hAnsi="Times New Roman" w:cs="Times New Roman"/>
          <w:b/>
          <w:bCs/>
          <w:sz w:val="24"/>
          <w:szCs w:val="24"/>
        </w:rPr>
        <w:t xml:space="preserve"> TIME</w:t>
      </w:r>
      <w:r w:rsidR="00CA2258" w:rsidRPr="00DF13F2">
        <w:rPr>
          <w:rFonts w:ascii="Times New Roman" w:hAnsi="Times New Roman" w:cs="Times New Roman"/>
          <w:b/>
          <w:bCs/>
          <w:sz w:val="24"/>
          <w:szCs w:val="24"/>
        </w:rPr>
        <w:t xml:space="preserve">) </w:t>
      </w:r>
      <w:r w:rsidRPr="00DF13F2">
        <w:rPr>
          <w:rFonts w:ascii="Times New Roman" w:hAnsi="Times New Roman" w:cs="Times New Roman"/>
          <w:b/>
          <w:bCs/>
          <w:spacing w:val="-2"/>
          <w:sz w:val="24"/>
          <w:szCs w:val="24"/>
        </w:rPr>
        <w:t>O</w:t>
      </w:r>
      <w:r w:rsidRPr="00DF13F2">
        <w:rPr>
          <w:rFonts w:ascii="Times New Roman" w:hAnsi="Times New Roman" w:cs="Times New Roman"/>
          <w:b/>
          <w:bCs/>
          <w:sz w:val="24"/>
          <w:szCs w:val="24"/>
        </w:rPr>
        <w:t>N</w:t>
      </w:r>
      <w:r w:rsidR="00254F88" w:rsidRPr="00DF13F2">
        <w:rPr>
          <w:rFonts w:ascii="Times New Roman" w:hAnsi="Times New Roman" w:cs="Times New Roman"/>
          <w:b/>
          <w:bCs/>
          <w:sz w:val="24"/>
          <w:szCs w:val="24"/>
        </w:rPr>
        <w:t xml:space="preserve"> </w:t>
      </w:r>
      <w:r w:rsidR="00CA2258" w:rsidRPr="00DF13F2">
        <w:rPr>
          <w:rFonts w:ascii="Times New Roman" w:hAnsi="Times New Roman" w:cs="Times New Roman"/>
          <w:b/>
          <w:bCs/>
          <w:sz w:val="24"/>
          <w:szCs w:val="24"/>
          <w:u w:val="single"/>
        </w:rPr>
        <w:t xml:space="preserve">   </w:t>
      </w:r>
      <w:r w:rsidR="00DF13F2">
        <w:rPr>
          <w:rFonts w:ascii="Times New Roman" w:hAnsi="Times New Roman" w:cs="Times New Roman"/>
          <w:b/>
          <w:bCs/>
          <w:sz w:val="24"/>
          <w:szCs w:val="24"/>
          <w:u w:val="single"/>
        </w:rPr>
        <w:t xml:space="preserve">                          </w:t>
      </w:r>
      <w:r w:rsidR="00DF13F2">
        <w:rPr>
          <w:rFonts w:ascii="Times New Roman" w:hAnsi="Times New Roman" w:cs="Times New Roman"/>
          <w:b/>
          <w:bCs/>
          <w:sz w:val="24"/>
          <w:szCs w:val="24"/>
        </w:rPr>
        <w:t xml:space="preserve"> </w:t>
      </w:r>
      <w:r w:rsidRPr="00DF13F2">
        <w:rPr>
          <w:rFonts w:ascii="Times New Roman" w:hAnsi="Times New Roman" w:cs="Times New Roman"/>
          <w:b/>
          <w:bCs/>
          <w:spacing w:val="1"/>
          <w:sz w:val="24"/>
          <w:szCs w:val="24"/>
        </w:rPr>
        <w:t>O</w:t>
      </w:r>
      <w:r w:rsidRPr="00DF13F2">
        <w:rPr>
          <w:rFonts w:ascii="Times New Roman" w:hAnsi="Times New Roman" w:cs="Times New Roman"/>
          <w:b/>
          <w:bCs/>
          <w:sz w:val="24"/>
          <w:szCs w:val="24"/>
        </w:rPr>
        <w:t>R</w:t>
      </w:r>
      <w:r w:rsidRPr="00DF13F2">
        <w:rPr>
          <w:rFonts w:ascii="Times New Roman" w:hAnsi="Times New Roman" w:cs="Times New Roman"/>
          <w:b/>
          <w:bCs/>
          <w:spacing w:val="-1"/>
          <w:sz w:val="24"/>
          <w:szCs w:val="24"/>
        </w:rPr>
        <w:t xml:space="preserve"> </w:t>
      </w:r>
      <w:r w:rsidRPr="00DF13F2">
        <w:rPr>
          <w:rFonts w:ascii="Times New Roman" w:hAnsi="Times New Roman" w:cs="Times New Roman"/>
          <w:b/>
          <w:bCs/>
          <w:spacing w:val="-2"/>
          <w:sz w:val="24"/>
          <w:szCs w:val="24"/>
        </w:rPr>
        <w:t>Y</w:t>
      </w:r>
      <w:r w:rsidRPr="00DF13F2">
        <w:rPr>
          <w:rFonts w:ascii="Times New Roman" w:hAnsi="Times New Roman" w:cs="Times New Roman"/>
          <w:b/>
          <w:bCs/>
          <w:spacing w:val="1"/>
          <w:sz w:val="24"/>
          <w:szCs w:val="24"/>
        </w:rPr>
        <w:t>O</w:t>
      </w:r>
      <w:r w:rsidRPr="00DF13F2">
        <w:rPr>
          <w:rFonts w:ascii="Times New Roman" w:hAnsi="Times New Roman" w:cs="Times New Roman"/>
          <w:b/>
          <w:bCs/>
          <w:spacing w:val="-1"/>
          <w:sz w:val="24"/>
          <w:szCs w:val="24"/>
        </w:rPr>
        <w:t>U</w:t>
      </w:r>
      <w:r w:rsidRPr="00DF13F2">
        <w:rPr>
          <w:rFonts w:ascii="Times New Roman" w:hAnsi="Times New Roman" w:cs="Times New Roman"/>
          <w:b/>
          <w:bCs/>
          <w:sz w:val="24"/>
          <w:szCs w:val="24"/>
        </w:rPr>
        <w:t>R</w:t>
      </w:r>
      <w:r w:rsidRPr="00DF13F2">
        <w:rPr>
          <w:rFonts w:ascii="Times New Roman" w:hAnsi="Times New Roman" w:cs="Times New Roman"/>
          <w:b/>
          <w:bCs/>
          <w:spacing w:val="-4"/>
          <w:sz w:val="24"/>
          <w:szCs w:val="24"/>
        </w:rPr>
        <w:t xml:space="preserve"> </w:t>
      </w:r>
      <w:r w:rsidRPr="00DF13F2">
        <w:rPr>
          <w:rFonts w:ascii="Times New Roman" w:hAnsi="Times New Roman" w:cs="Times New Roman"/>
          <w:b/>
          <w:bCs/>
          <w:sz w:val="24"/>
          <w:szCs w:val="24"/>
        </w:rPr>
        <w:t>V</w:t>
      </w:r>
      <w:r w:rsidRPr="00DF13F2">
        <w:rPr>
          <w:rFonts w:ascii="Times New Roman" w:hAnsi="Times New Roman" w:cs="Times New Roman"/>
          <w:b/>
          <w:bCs/>
          <w:spacing w:val="1"/>
          <w:sz w:val="24"/>
          <w:szCs w:val="24"/>
        </w:rPr>
        <w:t>OT</w:t>
      </w:r>
      <w:r w:rsidRPr="00DF13F2">
        <w:rPr>
          <w:rFonts w:ascii="Times New Roman" w:hAnsi="Times New Roman" w:cs="Times New Roman"/>
          <w:b/>
          <w:bCs/>
          <w:sz w:val="24"/>
          <w:szCs w:val="24"/>
        </w:rPr>
        <w:t>E</w:t>
      </w:r>
      <w:r w:rsidRPr="00DF13F2">
        <w:rPr>
          <w:rFonts w:ascii="Times New Roman" w:hAnsi="Times New Roman" w:cs="Times New Roman"/>
          <w:b/>
          <w:bCs/>
          <w:spacing w:val="-2"/>
          <w:sz w:val="24"/>
          <w:szCs w:val="24"/>
        </w:rPr>
        <w:t xml:space="preserve"> </w:t>
      </w:r>
      <w:r w:rsidRPr="00DF13F2">
        <w:rPr>
          <w:rFonts w:ascii="Times New Roman" w:hAnsi="Times New Roman" w:cs="Times New Roman"/>
          <w:b/>
          <w:bCs/>
          <w:spacing w:val="1"/>
          <w:sz w:val="24"/>
          <w:szCs w:val="24"/>
        </w:rPr>
        <w:t>WI</w:t>
      </w:r>
      <w:r w:rsidRPr="00DF13F2">
        <w:rPr>
          <w:rFonts w:ascii="Times New Roman" w:hAnsi="Times New Roman" w:cs="Times New Roman"/>
          <w:b/>
          <w:bCs/>
          <w:spacing w:val="-1"/>
          <w:sz w:val="24"/>
          <w:szCs w:val="24"/>
        </w:rPr>
        <w:t>L</w:t>
      </w:r>
      <w:r w:rsidRPr="00DF13F2">
        <w:rPr>
          <w:rFonts w:ascii="Times New Roman" w:hAnsi="Times New Roman" w:cs="Times New Roman"/>
          <w:b/>
          <w:bCs/>
          <w:sz w:val="24"/>
          <w:szCs w:val="24"/>
        </w:rPr>
        <w:t>L</w:t>
      </w:r>
      <w:r w:rsidRPr="00DF13F2">
        <w:rPr>
          <w:rFonts w:ascii="Times New Roman" w:hAnsi="Times New Roman" w:cs="Times New Roman"/>
          <w:b/>
          <w:bCs/>
          <w:spacing w:val="-3"/>
          <w:sz w:val="24"/>
          <w:szCs w:val="24"/>
        </w:rPr>
        <w:t xml:space="preserve"> </w:t>
      </w:r>
      <w:r w:rsidRPr="00DF13F2">
        <w:rPr>
          <w:rFonts w:ascii="Times New Roman" w:hAnsi="Times New Roman" w:cs="Times New Roman"/>
          <w:b/>
          <w:bCs/>
          <w:sz w:val="24"/>
          <w:szCs w:val="24"/>
        </w:rPr>
        <w:t>N</w:t>
      </w:r>
      <w:r w:rsidRPr="00DF13F2">
        <w:rPr>
          <w:rFonts w:ascii="Times New Roman" w:hAnsi="Times New Roman" w:cs="Times New Roman"/>
          <w:b/>
          <w:bCs/>
          <w:spacing w:val="-2"/>
          <w:sz w:val="24"/>
          <w:szCs w:val="24"/>
        </w:rPr>
        <w:t>O</w:t>
      </w:r>
      <w:r w:rsidRPr="00DF13F2">
        <w:rPr>
          <w:rFonts w:ascii="Times New Roman" w:hAnsi="Times New Roman" w:cs="Times New Roman"/>
          <w:b/>
          <w:bCs/>
          <w:sz w:val="24"/>
          <w:szCs w:val="24"/>
        </w:rPr>
        <w:t xml:space="preserve">T </w:t>
      </w:r>
      <w:r w:rsidRPr="00DF13F2">
        <w:rPr>
          <w:rFonts w:ascii="Times New Roman" w:hAnsi="Times New Roman" w:cs="Times New Roman"/>
          <w:b/>
          <w:bCs/>
          <w:spacing w:val="-3"/>
          <w:sz w:val="24"/>
          <w:szCs w:val="24"/>
        </w:rPr>
        <w:t>B</w:t>
      </w:r>
      <w:r w:rsidRPr="00DF13F2">
        <w:rPr>
          <w:rFonts w:ascii="Times New Roman" w:hAnsi="Times New Roman" w:cs="Times New Roman"/>
          <w:b/>
          <w:bCs/>
          <w:sz w:val="24"/>
          <w:szCs w:val="24"/>
        </w:rPr>
        <w:t>E</w:t>
      </w:r>
      <w:r w:rsidRPr="00DF13F2">
        <w:rPr>
          <w:rFonts w:ascii="Times New Roman" w:hAnsi="Times New Roman" w:cs="Times New Roman"/>
          <w:b/>
          <w:bCs/>
          <w:spacing w:val="-2"/>
          <w:sz w:val="24"/>
          <w:szCs w:val="24"/>
        </w:rPr>
        <w:t xml:space="preserve"> </w:t>
      </w:r>
      <w:r w:rsidRPr="00DF13F2">
        <w:rPr>
          <w:rFonts w:ascii="Times New Roman" w:hAnsi="Times New Roman" w:cs="Times New Roman"/>
          <w:b/>
          <w:bCs/>
          <w:sz w:val="24"/>
          <w:szCs w:val="24"/>
        </w:rPr>
        <w:t>C</w:t>
      </w:r>
      <w:r w:rsidRPr="00DF13F2">
        <w:rPr>
          <w:rFonts w:ascii="Times New Roman" w:hAnsi="Times New Roman" w:cs="Times New Roman"/>
          <w:b/>
          <w:bCs/>
          <w:spacing w:val="1"/>
          <w:sz w:val="24"/>
          <w:szCs w:val="24"/>
        </w:rPr>
        <w:t>O</w:t>
      </w:r>
      <w:r w:rsidRPr="00DF13F2">
        <w:rPr>
          <w:rFonts w:ascii="Times New Roman" w:hAnsi="Times New Roman" w:cs="Times New Roman"/>
          <w:b/>
          <w:bCs/>
          <w:spacing w:val="-1"/>
          <w:sz w:val="24"/>
          <w:szCs w:val="24"/>
        </w:rPr>
        <w:t>U</w:t>
      </w:r>
      <w:r w:rsidRPr="00DF13F2">
        <w:rPr>
          <w:rFonts w:ascii="Times New Roman" w:hAnsi="Times New Roman" w:cs="Times New Roman"/>
          <w:b/>
          <w:bCs/>
          <w:spacing w:val="-2"/>
          <w:sz w:val="24"/>
          <w:szCs w:val="24"/>
        </w:rPr>
        <w:t>N</w:t>
      </w:r>
      <w:r w:rsidRPr="00DF13F2">
        <w:rPr>
          <w:rFonts w:ascii="Times New Roman" w:hAnsi="Times New Roman" w:cs="Times New Roman"/>
          <w:b/>
          <w:bCs/>
          <w:spacing w:val="1"/>
          <w:sz w:val="24"/>
          <w:szCs w:val="24"/>
        </w:rPr>
        <w:t>TE</w:t>
      </w:r>
      <w:r w:rsidRPr="00DF13F2">
        <w:rPr>
          <w:rFonts w:ascii="Times New Roman" w:hAnsi="Times New Roman" w:cs="Times New Roman"/>
          <w:b/>
          <w:bCs/>
          <w:sz w:val="24"/>
          <w:szCs w:val="24"/>
        </w:rPr>
        <w:t>D.</w:t>
      </w:r>
    </w:p>
    <w:p w14:paraId="2856A388" w14:textId="77777777" w:rsidR="00732195" w:rsidRPr="00DF13F2" w:rsidRDefault="00732195" w:rsidP="00254F88">
      <w:pPr>
        <w:rPr>
          <w:rFonts w:ascii="Times New Roman" w:hAnsi="Times New Roman" w:cs="Times New Roman"/>
          <w:sz w:val="24"/>
          <w:szCs w:val="24"/>
        </w:rPr>
        <w:sectPr w:rsidR="00732195" w:rsidRPr="00DF13F2" w:rsidSect="005D3A62">
          <w:pgSz w:w="12240" w:h="15840"/>
          <w:pgMar w:top="1440" w:right="1440" w:bottom="1440" w:left="1440" w:header="720" w:footer="720" w:gutter="0"/>
          <w:cols w:space="720"/>
        </w:sectPr>
      </w:pPr>
    </w:p>
    <w:p w14:paraId="2856A389" w14:textId="77777777" w:rsidR="000F65DD" w:rsidRPr="00DF13F2" w:rsidRDefault="000F65DD" w:rsidP="00254F88">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p>
    <w:p w14:paraId="2856A38A" w14:textId="77777777" w:rsidR="00254F88" w:rsidRPr="00DF13F2" w:rsidRDefault="00254F88" w:rsidP="00254F88">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UNITED STATES BANKRUPTCY COURT</w:t>
      </w:r>
    </w:p>
    <w:p w14:paraId="2856A38B" w14:textId="77777777" w:rsidR="00254F88" w:rsidRPr="00DF13F2" w:rsidRDefault="00254F88" w:rsidP="00254F88">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FOR THE DISTRICT OF RHODE ISLAND</w:t>
      </w:r>
    </w:p>
    <w:p w14:paraId="2856A38C" w14:textId="77777777" w:rsidR="00254F88" w:rsidRPr="00DF13F2" w:rsidRDefault="00254F88" w:rsidP="00254F88">
      <w:pPr>
        <w:widowControl/>
        <w:tabs>
          <w:tab w:val="left" w:pos="450"/>
          <w:tab w:val="left" w:pos="90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 - - - - - - - - - - - - - - - - - - - - - - - - - - - - - - *</w:t>
      </w:r>
    </w:p>
    <w:p w14:paraId="2856A38D" w14:textId="77777777" w:rsidR="00254F88" w:rsidRPr="00DF13F2" w:rsidRDefault="00254F88" w:rsidP="00254F88">
      <w:pPr>
        <w:widowControl/>
        <w:tabs>
          <w:tab w:val="left" w:pos="441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In re:</w:t>
      </w:r>
      <w:r w:rsidRPr="00DF13F2">
        <w:rPr>
          <w:rFonts w:ascii="Times New Roman" w:hAnsi="Times New Roman" w:cs="Times New Roman"/>
          <w:sz w:val="24"/>
          <w:szCs w:val="24"/>
        </w:rPr>
        <w:tab/>
        <w:t>:</w:t>
      </w:r>
    </w:p>
    <w:p w14:paraId="2856A38E" w14:textId="77777777" w:rsidR="00254F88" w:rsidRPr="00DF13F2" w:rsidRDefault="00254F88" w:rsidP="00254F88">
      <w:pPr>
        <w:widowControl/>
        <w:tabs>
          <w:tab w:val="left" w:pos="4410"/>
        </w:tabs>
        <w:autoSpaceDE w:val="0"/>
        <w:autoSpaceDN w:val="0"/>
        <w:adjustRightInd w:val="0"/>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ab/>
        <w:t>:</w:t>
      </w:r>
      <w:r w:rsidRPr="00DF13F2">
        <w:rPr>
          <w:rFonts w:ascii="Times New Roman" w:hAnsi="Times New Roman" w:cs="Times New Roman"/>
          <w:sz w:val="24"/>
          <w:szCs w:val="24"/>
        </w:rPr>
        <w:tab/>
      </w:r>
      <w:r w:rsidRPr="00DF13F2">
        <w:rPr>
          <w:rFonts w:ascii="Times New Roman" w:hAnsi="Times New Roman" w:cs="Times New Roman"/>
          <w:sz w:val="24"/>
          <w:szCs w:val="24"/>
        </w:rPr>
        <w:tab/>
        <w:t>BK No.</w:t>
      </w:r>
    </w:p>
    <w:p w14:paraId="2856A38F" w14:textId="77777777" w:rsidR="00254F88" w:rsidRPr="00DF13F2" w:rsidRDefault="00254F88" w:rsidP="00254F88">
      <w:pPr>
        <w:widowControl/>
        <w:tabs>
          <w:tab w:val="left" w:pos="4410"/>
        </w:tabs>
        <w:autoSpaceDE w:val="0"/>
        <w:autoSpaceDN w:val="0"/>
        <w:adjustRightInd w:val="0"/>
        <w:spacing w:after="0" w:line="240" w:lineRule="auto"/>
        <w:ind w:firstLine="720"/>
        <w:jc w:val="both"/>
        <w:rPr>
          <w:rFonts w:ascii="Times New Roman" w:hAnsi="Times New Roman" w:cs="Times New Roman"/>
          <w:sz w:val="24"/>
          <w:szCs w:val="24"/>
        </w:rPr>
      </w:pPr>
      <w:r w:rsidRPr="00DF13F2">
        <w:rPr>
          <w:rFonts w:ascii="Times New Roman" w:hAnsi="Times New Roman" w:cs="Times New Roman"/>
          <w:sz w:val="24"/>
          <w:szCs w:val="24"/>
        </w:rPr>
        <w:t xml:space="preserve">Debtor(s) </w:t>
      </w:r>
      <w:r w:rsidRPr="00DF13F2">
        <w:rPr>
          <w:rFonts w:ascii="Times New Roman" w:hAnsi="Times New Roman" w:cs="Times New Roman"/>
          <w:sz w:val="24"/>
          <w:szCs w:val="24"/>
        </w:rPr>
        <w:tab/>
        <w:t>:</w:t>
      </w:r>
      <w:r w:rsidRPr="00DF13F2">
        <w:rPr>
          <w:rFonts w:ascii="Times New Roman" w:hAnsi="Times New Roman" w:cs="Times New Roman"/>
          <w:sz w:val="24"/>
          <w:szCs w:val="24"/>
        </w:rPr>
        <w:tab/>
      </w:r>
      <w:r w:rsidRPr="00DF13F2">
        <w:rPr>
          <w:rFonts w:ascii="Times New Roman" w:hAnsi="Times New Roman" w:cs="Times New Roman"/>
          <w:sz w:val="24"/>
          <w:szCs w:val="24"/>
        </w:rPr>
        <w:tab/>
        <w:t>Chapter</w:t>
      </w:r>
    </w:p>
    <w:p w14:paraId="2856A390" w14:textId="77777777" w:rsidR="00254F88" w:rsidRPr="00DF13F2" w:rsidRDefault="00254F88" w:rsidP="00254F88">
      <w:pPr>
        <w:widowControl/>
        <w:tabs>
          <w:tab w:val="left" w:pos="4410"/>
        </w:tabs>
        <w:autoSpaceDE w:val="0"/>
        <w:autoSpaceDN w:val="0"/>
        <w:adjustRightInd w:val="0"/>
        <w:spacing w:after="0" w:line="240" w:lineRule="auto"/>
        <w:ind w:firstLine="720"/>
        <w:jc w:val="both"/>
        <w:rPr>
          <w:rFonts w:ascii="Times New Roman" w:hAnsi="Times New Roman" w:cs="Times New Roman"/>
          <w:sz w:val="24"/>
          <w:szCs w:val="24"/>
        </w:rPr>
      </w:pPr>
      <w:r w:rsidRPr="00DF13F2">
        <w:rPr>
          <w:rFonts w:ascii="Times New Roman" w:hAnsi="Times New Roman" w:cs="Times New Roman"/>
          <w:sz w:val="24"/>
          <w:szCs w:val="24"/>
        </w:rPr>
        <w:tab/>
        <w:t>:</w:t>
      </w:r>
    </w:p>
    <w:p w14:paraId="2856A391" w14:textId="77777777" w:rsidR="00254F88" w:rsidRPr="00DF13F2" w:rsidRDefault="00254F88" w:rsidP="00254F88">
      <w:pPr>
        <w:tabs>
          <w:tab w:val="left" w:pos="4410"/>
        </w:tabs>
        <w:spacing w:after="0" w:line="240" w:lineRule="auto"/>
        <w:jc w:val="both"/>
        <w:rPr>
          <w:rFonts w:ascii="Times New Roman" w:hAnsi="Times New Roman" w:cs="Times New Roman"/>
          <w:sz w:val="24"/>
          <w:szCs w:val="24"/>
        </w:rPr>
      </w:pPr>
      <w:r w:rsidRPr="00DF13F2">
        <w:rPr>
          <w:rFonts w:ascii="Times New Roman" w:hAnsi="Times New Roman" w:cs="Times New Roman"/>
          <w:sz w:val="24"/>
          <w:szCs w:val="24"/>
        </w:rPr>
        <w:t>- - - - - - - - - - - - - - - - - - - - - - - - - - - - - - - *</w:t>
      </w:r>
    </w:p>
    <w:p w14:paraId="2856A392" w14:textId="77777777" w:rsidR="00732195" w:rsidRPr="00DF13F2" w:rsidRDefault="00732195" w:rsidP="007B7D59">
      <w:pPr>
        <w:spacing w:after="0" w:line="240" w:lineRule="auto"/>
        <w:rPr>
          <w:rFonts w:ascii="Times New Roman" w:hAnsi="Times New Roman" w:cs="Times New Roman"/>
          <w:sz w:val="24"/>
          <w:szCs w:val="24"/>
        </w:rPr>
      </w:pPr>
    </w:p>
    <w:p w14:paraId="2856A393" w14:textId="77777777" w:rsidR="00732195" w:rsidRPr="00DF13F2" w:rsidRDefault="00732195" w:rsidP="007B7D59">
      <w:pPr>
        <w:spacing w:after="0" w:line="240" w:lineRule="auto"/>
        <w:rPr>
          <w:rFonts w:ascii="Times New Roman" w:hAnsi="Times New Roman" w:cs="Times New Roman"/>
          <w:sz w:val="24"/>
          <w:szCs w:val="24"/>
        </w:rPr>
      </w:pPr>
    </w:p>
    <w:p w14:paraId="2856A394" w14:textId="77777777" w:rsidR="007B7D59" w:rsidRPr="00DF13F2" w:rsidRDefault="001F58B4" w:rsidP="007B7D59">
      <w:pPr>
        <w:spacing w:after="0" w:line="240" w:lineRule="auto"/>
        <w:jc w:val="center"/>
        <w:rPr>
          <w:rFonts w:ascii="Times New Roman" w:hAnsi="Times New Roman" w:cs="Times New Roman"/>
          <w:b/>
          <w:sz w:val="24"/>
          <w:szCs w:val="24"/>
        </w:rPr>
      </w:pPr>
      <w:r w:rsidRPr="00DF13F2">
        <w:rPr>
          <w:rFonts w:ascii="Times New Roman" w:hAnsi="Times New Roman" w:cs="Times New Roman"/>
          <w:b/>
          <w:sz w:val="24"/>
          <w:szCs w:val="24"/>
        </w:rPr>
        <w:t>ORDER AND NOTICE CONDITIONALLY DETERMINING THAT</w:t>
      </w:r>
      <w:r w:rsidR="007B7D59" w:rsidRPr="00DF13F2">
        <w:rPr>
          <w:rFonts w:ascii="Times New Roman" w:hAnsi="Times New Roman" w:cs="Times New Roman"/>
          <w:b/>
          <w:sz w:val="24"/>
          <w:szCs w:val="24"/>
        </w:rPr>
        <w:t xml:space="preserve"> </w:t>
      </w:r>
      <w:r w:rsidRPr="00DF13F2">
        <w:rPr>
          <w:rFonts w:ascii="Times New Roman" w:hAnsi="Times New Roman" w:cs="Times New Roman"/>
          <w:b/>
          <w:sz w:val="24"/>
          <w:szCs w:val="24"/>
        </w:rPr>
        <w:t>"SMALL</w:t>
      </w:r>
    </w:p>
    <w:p w14:paraId="2856A395" w14:textId="77777777" w:rsidR="007B7D59" w:rsidRPr="00DF13F2" w:rsidRDefault="001F58B4" w:rsidP="007B7D59">
      <w:pPr>
        <w:spacing w:after="0" w:line="240" w:lineRule="auto"/>
        <w:jc w:val="center"/>
        <w:rPr>
          <w:rFonts w:ascii="Times New Roman" w:hAnsi="Times New Roman" w:cs="Times New Roman"/>
          <w:b/>
          <w:sz w:val="24"/>
          <w:szCs w:val="24"/>
        </w:rPr>
      </w:pPr>
      <w:r w:rsidRPr="00DF13F2">
        <w:rPr>
          <w:rFonts w:ascii="Times New Roman" w:hAnsi="Times New Roman" w:cs="Times New Roman"/>
          <w:b/>
          <w:sz w:val="24"/>
          <w:szCs w:val="24"/>
        </w:rPr>
        <w:t>BUSINESS PLAN OF REORGANIZATION AND DISCLOSURE STATEMENT"</w:t>
      </w:r>
    </w:p>
    <w:p w14:paraId="2856A396" w14:textId="77777777" w:rsidR="007B7D59" w:rsidRPr="00DF13F2" w:rsidRDefault="001F58B4" w:rsidP="007B7D59">
      <w:pPr>
        <w:spacing w:after="0" w:line="240" w:lineRule="auto"/>
        <w:jc w:val="center"/>
        <w:rPr>
          <w:rFonts w:ascii="Times New Roman" w:hAnsi="Times New Roman" w:cs="Times New Roman"/>
          <w:b/>
          <w:sz w:val="24"/>
          <w:szCs w:val="24"/>
        </w:rPr>
      </w:pPr>
      <w:r w:rsidRPr="00DF13F2">
        <w:rPr>
          <w:rFonts w:ascii="Times New Roman" w:hAnsi="Times New Roman" w:cs="Times New Roman"/>
          <w:b/>
          <w:sz w:val="24"/>
          <w:szCs w:val="24"/>
        </w:rPr>
        <w:t>PROVIDES</w:t>
      </w:r>
      <w:r w:rsidR="007B7D59" w:rsidRPr="00DF13F2">
        <w:rPr>
          <w:rFonts w:ascii="Times New Roman" w:hAnsi="Times New Roman" w:cs="Times New Roman"/>
          <w:b/>
          <w:sz w:val="24"/>
          <w:szCs w:val="24"/>
        </w:rPr>
        <w:t xml:space="preserve"> </w:t>
      </w:r>
      <w:r w:rsidRPr="00DF13F2">
        <w:rPr>
          <w:rFonts w:ascii="Times New Roman" w:hAnsi="Times New Roman" w:cs="Times New Roman"/>
          <w:b/>
          <w:sz w:val="24"/>
          <w:szCs w:val="24"/>
        </w:rPr>
        <w:t>ADEQUATE</w:t>
      </w:r>
      <w:r w:rsidR="008E3667" w:rsidRPr="00DF13F2">
        <w:rPr>
          <w:rFonts w:ascii="Times New Roman" w:hAnsi="Times New Roman" w:cs="Times New Roman"/>
          <w:b/>
          <w:sz w:val="24"/>
          <w:szCs w:val="24"/>
        </w:rPr>
        <w:t xml:space="preserve"> </w:t>
      </w:r>
      <w:r w:rsidRPr="00DF13F2">
        <w:rPr>
          <w:rFonts w:ascii="Times New Roman" w:hAnsi="Times New Roman" w:cs="Times New Roman"/>
          <w:b/>
          <w:sz w:val="24"/>
          <w:szCs w:val="24"/>
        </w:rPr>
        <w:t>INFORMATION AND THAT A SEPARATE</w:t>
      </w:r>
    </w:p>
    <w:p w14:paraId="2856A397" w14:textId="77777777" w:rsidR="007B7D59" w:rsidRPr="00DF13F2" w:rsidRDefault="001F58B4" w:rsidP="007B7D59">
      <w:pPr>
        <w:spacing w:after="0" w:line="240" w:lineRule="auto"/>
        <w:jc w:val="center"/>
        <w:rPr>
          <w:rFonts w:ascii="Times New Roman" w:hAnsi="Times New Roman" w:cs="Times New Roman"/>
          <w:b/>
          <w:sz w:val="24"/>
          <w:szCs w:val="24"/>
        </w:rPr>
      </w:pPr>
      <w:r w:rsidRPr="00DF13F2">
        <w:rPr>
          <w:rFonts w:ascii="Times New Roman" w:hAnsi="Times New Roman" w:cs="Times New Roman"/>
          <w:b/>
          <w:sz w:val="24"/>
          <w:szCs w:val="24"/>
        </w:rPr>
        <w:t>DISCLOSURE STATEMENT IS NOT NECESSARY, AND SETTING</w:t>
      </w:r>
    </w:p>
    <w:p w14:paraId="2856A398" w14:textId="77777777" w:rsidR="00732195" w:rsidRPr="00DF13F2" w:rsidRDefault="001F58B4" w:rsidP="007B7D59">
      <w:pPr>
        <w:spacing w:after="0" w:line="240" w:lineRule="auto"/>
        <w:jc w:val="center"/>
        <w:rPr>
          <w:rFonts w:ascii="Times New Roman" w:hAnsi="Times New Roman" w:cs="Times New Roman"/>
          <w:b/>
          <w:sz w:val="24"/>
          <w:szCs w:val="24"/>
        </w:rPr>
      </w:pPr>
      <w:r w:rsidRPr="00DF13F2">
        <w:rPr>
          <w:rFonts w:ascii="Times New Roman" w:hAnsi="Times New Roman" w:cs="Times New Roman"/>
          <w:b/>
          <w:sz w:val="24"/>
          <w:szCs w:val="24"/>
        </w:rPr>
        <w:t>HEARING ON CONFIRMATION AND RELATED MATTERS</w:t>
      </w:r>
    </w:p>
    <w:p w14:paraId="2856A399" w14:textId="77777777" w:rsidR="00732195" w:rsidRPr="00DF13F2" w:rsidRDefault="00732195" w:rsidP="007B7D59">
      <w:pPr>
        <w:spacing w:after="0" w:line="240" w:lineRule="auto"/>
        <w:rPr>
          <w:rFonts w:ascii="Times New Roman" w:hAnsi="Times New Roman" w:cs="Times New Roman"/>
          <w:sz w:val="24"/>
          <w:szCs w:val="24"/>
        </w:rPr>
      </w:pPr>
    </w:p>
    <w:p w14:paraId="2856A39A" w14:textId="77777777" w:rsidR="00732195" w:rsidRPr="00DF13F2" w:rsidRDefault="007B7D59" w:rsidP="000F65DD">
      <w:pPr>
        <w:tabs>
          <w:tab w:val="left" w:pos="720"/>
          <w:tab w:val="left" w:pos="1080"/>
        </w:tabs>
        <w:spacing w:before="100" w:beforeAutospacing="1" w:after="240" w:line="240" w:lineRule="auto"/>
        <w:jc w:val="both"/>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1</w:t>
      </w:r>
      <w:r w:rsidRPr="00DF13F2">
        <w:rPr>
          <w:rFonts w:ascii="Times New Roman" w:hAnsi="Times New Roman" w:cs="Times New Roman"/>
          <w:sz w:val="24"/>
          <w:szCs w:val="24"/>
        </w:rPr>
        <w:t>.</w:t>
      </w:r>
      <w:r w:rsidRPr="00DF13F2">
        <w:rPr>
          <w:rFonts w:ascii="Times New Roman" w:hAnsi="Times New Roman" w:cs="Times New Roman"/>
          <w:sz w:val="24"/>
          <w:szCs w:val="24"/>
        </w:rPr>
        <w:tab/>
        <w:t>O</w:t>
      </w:r>
      <w:r w:rsidR="001F58B4" w:rsidRPr="00DF13F2">
        <w:rPr>
          <w:rFonts w:ascii="Times New Roman" w:hAnsi="Times New Roman" w:cs="Times New Roman"/>
          <w:sz w:val="24"/>
          <w:szCs w:val="24"/>
        </w:rPr>
        <w:t>n</w:t>
      </w:r>
      <w:r w:rsidRPr="00DF13F2">
        <w:rPr>
          <w:rFonts w:ascii="Times New Roman" w:hAnsi="Times New Roman" w:cs="Times New Roman"/>
          <w:sz w:val="24"/>
          <w:szCs w:val="24"/>
        </w:rPr>
        <w:t xml:space="preserve"> ___________________</w:t>
      </w:r>
      <w:r w:rsidR="000576EB" w:rsidRPr="00DF13F2">
        <w:rPr>
          <w:rFonts w:ascii="Times New Roman" w:hAnsi="Times New Roman" w:cs="Times New Roman"/>
          <w:sz w:val="24"/>
          <w:szCs w:val="24"/>
        </w:rPr>
        <w:t xml:space="preserve">, </w:t>
      </w:r>
      <w:r w:rsidR="001F58B4" w:rsidRPr="00DF13F2">
        <w:rPr>
          <w:rFonts w:ascii="Times New Roman" w:hAnsi="Times New Roman" w:cs="Times New Roman"/>
          <w:sz w:val="24"/>
          <w:szCs w:val="24"/>
        </w:rPr>
        <w:t>20</w:t>
      </w:r>
      <w:r w:rsidRPr="00DF13F2">
        <w:rPr>
          <w:rFonts w:ascii="Times New Roman" w:hAnsi="Times New Roman" w:cs="Times New Roman"/>
          <w:sz w:val="24"/>
          <w:szCs w:val="24"/>
        </w:rPr>
        <w:t xml:space="preserve">___, </w:t>
      </w:r>
      <w:r w:rsidR="001F58B4" w:rsidRPr="00DF13F2">
        <w:rPr>
          <w:rFonts w:ascii="Times New Roman" w:hAnsi="Times New Roman" w:cs="Times New Roman"/>
          <w:sz w:val="24"/>
          <w:szCs w:val="24"/>
        </w:rPr>
        <w:t>the Debtor filed "Small Business Plan of Reorganization and Disclosure Statement" (docket #</w:t>
      </w:r>
      <w:r w:rsidRPr="00DF13F2">
        <w:rPr>
          <w:rFonts w:ascii="Times New Roman" w:hAnsi="Times New Roman" w:cs="Times New Roman"/>
          <w:sz w:val="24"/>
          <w:szCs w:val="24"/>
        </w:rPr>
        <w:t>_____</w:t>
      </w:r>
      <w:r w:rsidR="001F58B4" w:rsidRPr="00DF13F2">
        <w:rPr>
          <w:rFonts w:ascii="Times New Roman" w:hAnsi="Times New Roman" w:cs="Times New Roman"/>
          <w:sz w:val="24"/>
          <w:szCs w:val="24"/>
        </w:rPr>
        <w:t>) which appears to contain adequate information.</w:t>
      </w:r>
    </w:p>
    <w:p w14:paraId="2856A39B" w14:textId="77777777" w:rsidR="007B7D59" w:rsidRPr="00DF13F2" w:rsidRDefault="007B7D59" w:rsidP="000F65DD">
      <w:pPr>
        <w:tabs>
          <w:tab w:val="left" w:pos="720"/>
          <w:tab w:val="left" w:pos="1080"/>
        </w:tabs>
        <w:spacing w:before="100" w:beforeAutospacing="1" w:after="240" w:line="240" w:lineRule="auto"/>
        <w:jc w:val="both"/>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 xml:space="preserve">2. </w:t>
      </w:r>
      <w:r w:rsidRPr="00DF13F2">
        <w:rPr>
          <w:rFonts w:ascii="Times New Roman" w:hAnsi="Times New Roman" w:cs="Times New Roman"/>
          <w:sz w:val="24"/>
          <w:szCs w:val="24"/>
        </w:rPr>
        <w:tab/>
      </w:r>
      <w:r w:rsidR="001F58B4" w:rsidRPr="00DF13F2">
        <w:rPr>
          <w:rFonts w:ascii="Times New Roman" w:hAnsi="Times New Roman" w:cs="Times New Roman"/>
          <w:sz w:val="24"/>
          <w:szCs w:val="24"/>
        </w:rPr>
        <w:t>Section 1125(f) of the Bankruptcy Code allows this Court to "determine that the plan itself provides adequate information and that a separate disclosure statement is not necessary." The Court has conditionally made such a determination in this case.</w:t>
      </w:r>
    </w:p>
    <w:p w14:paraId="2856A39C" w14:textId="77777777" w:rsidR="007B7D59" w:rsidRPr="00DF13F2" w:rsidRDefault="007B7D59" w:rsidP="000F65DD">
      <w:pPr>
        <w:tabs>
          <w:tab w:val="left" w:pos="720"/>
          <w:tab w:val="left" w:pos="1080"/>
        </w:tabs>
        <w:spacing w:before="100" w:beforeAutospacing="1" w:after="240" w:line="240" w:lineRule="auto"/>
        <w:jc w:val="both"/>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3</w:t>
      </w:r>
      <w:r w:rsidRPr="00DF13F2">
        <w:rPr>
          <w:rFonts w:ascii="Times New Roman" w:hAnsi="Times New Roman" w:cs="Times New Roman"/>
          <w:sz w:val="24"/>
          <w:szCs w:val="24"/>
        </w:rPr>
        <w:t>.</w:t>
      </w:r>
      <w:r w:rsidRPr="00DF13F2">
        <w:rPr>
          <w:rFonts w:ascii="Times New Roman" w:hAnsi="Times New Roman" w:cs="Times New Roman"/>
          <w:sz w:val="24"/>
          <w:szCs w:val="24"/>
        </w:rPr>
        <w:tab/>
      </w:r>
      <w:r w:rsidR="001F58B4" w:rsidRPr="00DF13F2">
        <w:rPr>
          <w:rFonts w:ascii="Times New Roman" w:hAnsi="Times New Roman" w:cs="Times New Roman"/>
          <w:sz w:val="24"/>
          <w:szCs w:val="24"/>
        </w:rPr>
        <w:t>Within 5 days of the entry of this Order the Debtor shall mail the "Small Business Plan of Reorganization and Disclosure Statement," the ballot, and this Order to the United States trustee, creditors, equity holders, and other parties in interest pursuant to Fed. R. Bankr. P. 3017(d) and file a certificate of service.   At the earliest time possible, the Debtor shall provide, a</w:t>
      </w:r>
      <w:r w:rsidR="002A1C14" w:rsidRPr="00DF13F2">
        <w:rPr>
          <w:rFonts w:ascii="Times New Roman" w:hAnsi="Times New Roman" w:cs="Times New Roman"/>
          <w:sz w:val="24"/>
          <w:szCs w:val="24"/>
        </w:rPr>
        <w:t>s</w:t>
      </w:r>
      <w:r w:rsidR="001F58B4" w:rsidRPr="00DF13F2">
        <w:rPr>
          <w:rFonts w:ascii="Times New Roman" w:hAnsi="Times New Roman" w:cs="Times New Roman"/>
          <w:sz w:val="24"/>
          <w:szCs w:val="24"/>
        </w:rPr>
        <w:t xml:space="preserve"> appropriate, to a single creditor or all creditors additional</w:t>
      </w:r>
      <w:r w:rsidRPr="00DF13F2">
        <w:rPr>
          <w:rFonts w:ascii="Times New Roman" w:hAnsi="Times New Roman" w:cs="Times New Roman"/>
          <w:sz w:val="24"/>
          <w:szCs w:val="24"/>
        </w:rPr>
        <w:t xml:space="preserve"> </w:t>
      </w:r>
      <w:r w:rsidR="001F58B4" w:rsidRPr="00DF13F2">
        <w:rPr>
          <w:rFonts w:ascii="Times New Roman" w:hAnsi="Times New Roman" w:cs="Times New Roman"/>
          <w:sz w:val="24"/>
          <w:szCs w:val="24"/>
        </w:rPr>
        <w:t>information which is reasonably requested.</w:t>
      </w:r>
    </w:p>
    <w:p w14:paraId="2856A39D" w14:textId="77777777" w:rsidR="00732195" w:rsidRPr="00DF13F2" w:rsidRDefault="007B7D59" w:rsidP="000F65DD">
      <w:pPr>
        <w:tabs>
          <w:tab w:val="left" w:pos="720"/>
          <w:tab w:val="left" w:pos="1080"/>
        </w:tabs>
        <w:spacing w:before="100" w:beforeAutospacing="1" w:after="240" w:line="240" w:lineRule="auto"/>
        <w:jc w:val="both"/>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4</w:t>
      </w:r>
      <w:r w:rsidRPr="00DF13F2">
        <w:rPr>
          <w:rFonts w:ascii="Times New Roman" w:hAnsi="Times New Roman" w:cs="Times New Roman"/>
          <w:sz w:val="24"/>
          <w:szCs w:val="24"/>
        </w:rPr>
        <w:t>.</w:t>
      </w:r>
      <w:r w:rsidRPr="00DF13F2">
        <w:rPr>
          <w:rFonts w:ascii="Times New Roman" w:hAnsi="Times New Roman" w:cs="Times New Roman"/>
          <w:sz w:val="24"/>
          <w:szCs w:val="24"/>
        </w:rPr>
        <w:tab/>
      </w:r>
      <w:r w:rsidR="001F58B4" w:rsidRPr="00DF13F2">
        <w:rPr>
          <w:rFonts w:ascii="Times New Roman" w:hAnsi="Times New Roman" w:cs="Times New Roman"/>
          <w:sz w:val="24"/>
          <w:szCs w:val="24"/>
        </w:rPr>
        <w:t>Please take note that the Court will hold a hearing o</w:t>
      </w:r>
      <w:r w:rsidRPr="00DF13F2">
        <w:rPr>
          <w:rFonts w:ascii="Times New Roman" w:hAnsi="Times New Roman" w:cs="Times New Roman"/>
          <w:sz w:val="24"/>
          <w:szCs w:val="24"/>
        </w:rPr>
        <w:t>n ____________________</w:t>
      </w:r>
      <w:r w:rsidR="001F58B4" w:rsidRPr="00DF13F2">
        <w:rPr>
          <w:rFonts w:ascii="Times New Roman" w:hAnsi="Times New Roman" w:cs="Times New Roman"/>
          <w:sz w:val="24"/>
          <w:szCs w:val="24"/>
        </w:rPr>
        <w:t>, 20</w:t>
      </w:r>
      <w:r w:rsidRPr="00DF13F2">
        <w:rPr>
          <w:rFonts w:ascii="Times New Roman" w:hAnsi="Times New Roman" w:cs="Times New Roman"/>
          <w:sz w:val="24"/>
          <w:szCs w:val="24"/>
        </w:rPr>
        <w:t xml:space="preserve">___ </w:t>
      </w:r>
      <w:r w:rsidR="001F58B4" w:rsidRPr="00DF13F2">
        <w:rPr>
          <w:rFonts w:ascii="Times New Roman" w:hAnsi="Times New Roman" w:cs="Times New Roman"/>
          <w:sz w:val="24"/>
          <w:szCs w:val="24"/>
        </w:rPr>
        <w:t>at</w:t>
      </w:r>
      <w:r w:rsidRPr="00DF13F2">
        <w:rPr>
          <w:rFonts w:ascii="Times New Roman" w:hAnsi="Times New Roman" w:cs="Times New Roman"/>
          <w:sz w:val="24"/>
          <w:szCs w:val="24"/>
        </w:rPr>
        <w:t xml:space="preserve"> _______ </w:t>
      </w:r>
      <w:r w:rsidR="001F58B4" w:rsidRPr="00DF13F2">
        <w:rPr>
          <w:rFonts w:ascii="Times New Roman" w:hAnsi="Times New Roman" w:cs="Times New Roman"/>
          <w:sz w:val="24"/>
          <w:szCs w:val="24"/>
        </w:rPr>
        <w:t>am/pm, on the final approval of the Court's determination that a separate disclosure statement is not necessary and on confirmation of the Plan.</w:t>
      </w:r>
    </w:p>
    <w:p w14:paraId="2856A39E" w14:textId="77777777" w:rsidR="00732195" w:rsidRPr="00DF13F2" w:rsidRDefault="007B7D59" w:rsidP="000F65DD">
      <w:pPr>
        <w:tabs>
          <w:tab w:val="left" w:pos="720"/>
          <w:tab w:val="left" w:pos="1080"/>
        </w:tabs>
        <w:spacing w:before="100" w:beforeAutospacing="1" w:after="240" w:line="240" w:lineRule="auto"/>
        <w:jc w:val="both"/>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5</w:t>
      </w:r>
      <w:r w:rsidRPr="00DF13F2">
        <w:rPr>
          <w:rFonts w:ascii="Times New Roman" w:hAnsi="Times New Roman" w:cs="Times New Roman"/>
          <w:sz w:val="24"/>
          <w:szCs w:val="24"/>
        </w:rPr>
        <w:t>.</w:t>
      </w:r>
      <w:r w:rsidRPr="00DF13F2">
        <w:rPr>
          <w:rFonts w:ascii="Times New Roman" w:hAnsi="Times New Roman" w:cs="Times New Roman"/>
          <w:sz w:val="24"/>
          <w:szCs w:val="24"/>
        </w:rPr>
        <w:tab/>
      </w:r>
      <w:r w:rsidR="001F58B4" w:rsidRPr="00DF13F2">
        <w:rPr>
          <w:rFonts w:ascii="Times New Roman" w:hAnsi="Times New Roman" w:cs="Times New Roman"/>
          <w:sz w:val="24"/>
          <w:szCs w:val="24"/>
        </w:rPr>
        <w:t>Objections to (1) the Court's determination that a separate disclosure statement is not required, and (2) confirmation of the Plan and other related matters are due not later tha</w:t>
      </w:r>
      <w:r w:rsidRPr="00DF13F2">
        <w:rPr>
          <w:rFonts w:ascii="Times New Roman" w:hAnsi="Times New Roman" w:cs="Times New Roman"/>
          <w:sz w:val="24"/>
          <w:szCs w:val="24"/>
        </w:rPr>
        <w:t>n _______ ___________________</w:t>
      </w:r>
      <w:r w:rsidR="001F58B4" w:rsidRPr="00DF13F2">
        <w:rPr>
          <w:rFonts w:ascii="Times New Roman" w:hAnsi="Times New Roman" w:cs="Times New Roman"/>
          <w:sz w:val="24"/>
          <w:szCs w:val="24"/>
        </w:rPr>
        <w:t>, 20</w:t>
      </w:r>
      <w:r w:rsidRPr="00DF13F2">
        <w:rPr>
          <w:rFonts w:ascii="Times New Roman" w:hAnsi="Times New Roman" w:cs="Times New Roman"/>
          <w:sz w:val="24"/>
          <w:szCs w:val="24"/>
        </w:rPr>
        <w:t xml:space="preserve">___ </w:t>
      </w:r>
      <w:r w:rsidR="001F58B4" w:rsidRPr="00DF13F2">
        <w:rPr>
          <w:rFonts w:ascii="Times New Roman" w:hAnsi="Times New Roman" w:cs="Times New Roman"/>
          <w:sz w:val="24"/>
          <w:szCs w:val="24"/>
        </w:rPr>
        <w:t>at 4:30 PM.</w:t>
      </w:r>
    </w:p>
    <w:p w14:paraId="2856A39F" w14:textId="77777777" w:rsidR="000F65DD" w:rsidRPr="00DF13F2" w:rsidRDefault="007B7D59" w:rsidP="000F65DD">
      <w:pPr>
        <w:tabs>
          <w:tab w:val="left" w:pos="720"/>
          <w:tab w:val="left" w:pos="1080"/>
        </w:tabs>
        <w:spacing w:before="100" w:beforeAutospacing="1" w:after="240" w:line="240" w:lineRule="auto"/>
        <w:jc w:val="both"/>
        <w:rPr>
          <w:rFonts w:ascii="Times New Roman" w:hAnsi="Times New Roman" w:cs="Times New Roman"/>
          <w:sz w:val="24"/>
          <w:szCs w:val="24"/>
        </w:rPr>
      </w:pPr>
      <w:r w:rsidRPr="00DF13F2">
        <w:rPr>
          <w:rFonts w:ascii="Times New Roman" w:hAnsi="Times New Roman" w:cs="Times New Roman"/>
          <w:sz w:val="24"/>
          <w:szCs w:val="24"/>
        </w:rPr>
        <w:tab/>
      </w:r>
      <w:r w:rsidR="001F58B4" w:rsidRPr="00DF13F2">
        <w:rPr>
          <w:rFonts w:ascii="Times New Roman" w:hAnsi="Times New Roman" w:cs="Times New Roman"/>
          <w:sz w:val="24"/>
          <w:szCs w:val="24"/>
        </w:rPr>
        <w:t>6</w:t>
      </w:r>
      <w:r w:rsidRPr="00DF13F2">
        <w:rPr>
          <w:rFonts w:ascii="Times New Roman" w:hAnsi="Times New Roman" w:cs="Times New Roman"/>
          <w:sz w:val="24"/>
          <w:szCs w:val="24"/>
        </w:rPr>
        <w:t>.</w:t>
      </w:r>
      <w:r w:rsidRPr="00DF13F2">
        <w:rPr>
          <w:rFonts w:ascii="Times New Roman" w:hAnsi="Times New Roman" w:cs="Times New Roman"/>
          <w:sz w:val="24"/>
          <w:szCs w:val="24"/>
        </w:rPr>
        <w:tab/>
      </w:r>
      <w:r w:rsidR="001F58B4" w:rsidRPr="00DF13F2">
        <w:rPr>
          <w:rFonts w:ascii="Times New Roman" w:hAnsi="Times New Roman" w:cs="Times New Roman"/>
          <w:sz w:val="24"/>
          <w:szCs w:val="24"/>
        </w:rPr>
        <w:t>Ballots must be submitted to counsel for the debtor as set forth in the Plan so as to be received by</w:t>
      </w:r>
      <w:r w:rsidRPr="00DF13F2">
        <w:rPr>
          <w:rFonts w:ascii="Times New Roman" w:hAnsi="Times New Roman" w:cs="Times New Roman"/>
          <w:sz w:val="24"/>
          <w:szCs w:val="24"/>
        </w:rPr>
        <w:t xml:space="preserve"> ________________</w:t>
      </w:r>
      <w:r w:rsidR="001F58B4" w:rsidRPr="00DF13F2">
        <w:rPr>
          <w:rFonts w:ascii="Times New Roman" w:hAnsi="Times New Roman" w:cs="Times New Roman"/>
          <w:sz w:val="24"/>
          <w:szCs w:val="24"/>
        </w:rPr>
        <w:t>, 20</w:t>
      </w:r>
      <w:r w:rsidRPr="00DF13F2">
        <w:rPr>
          <w:rFonts w:ascii="Times New Roman" w:hAnsi="Times New Roman" w:cs="Times New Roman"/>
          <w:sz w:val="24"/>
          <w:szCs w:val="24"/>
        </w:rPr>
        <w:t xml:space="preserve">___ </w:t>
      </w:r>
      <w:r w:rsidR="001F58B4" w:rsidRPr="00DF13F2">
        <w:rPr>
          <w:rFonts w:ascii="Times New Roman" w:hAnsi="Times New Roman" w:cs="Times New Roman"/>
          <w:sz w:val="24"/>
          <w:szCs w:val="24"/>
        </w:rPr>
        <w:t>at 4:30 PM.</w:t>
      </w:r>
    </w:p>
    <w:p w14:paraId="2856A3A0" w14:textId="77777777" w:rsidR="000F65DD" w:rsidRPr="00DF13F2" w:rsidRDefault="000F65DD">
      <w:pPr>
        <w:rPr>
          <w:rFonts w:ascii="Times New Roman" w:hAnsi="Times New Roman" w:cs="Times New Roman"/>
          <w:sz w:val="24"/>
          <w:szCs w:val="24"/>
        </w:rPr>
      </w:pPr>
      <w:r w:rsidRPr="00DF13F2">
        <w:rPr>
          <w:rFonts w:ascii="Times New Roman" w:hAnsi="Times New Roman" w:cs="Times New Roman"/>
          <w:sz w:val="24"/>
          <w:szCs w:val="24"/>
        </w:rPr>
        <w:br w:type="page"/>
      </w:r>
    </w:p>
    <w:p w14:paraId="2856A3A1" w14:textId="77777777" w:rsidR="00732195" w:rsidRPr="00DF13F2" w:rsidRDefault="000F65DD" w:rsidP="000F65DD">
      <w:pPr>
        <w:tabs>
          <w:tab w:val="left" w:pos="720"/>
          <w:tab w:val="left" w:pos="1080"/>
        </w:tabs>
        <w:spacing w:before="100" w:beforeAutospacing="1" w:after="240" w:line="240" w:lineRule="auto"/>
        <w:jc w:val="both"/>
        <w:rPr>
          <w:rFonts w:ascii="Times New Roman" w:hAnsi="Times New Roman" w:cs="Times New Roman"/>
          <w:sz w:val="24"/>
          <w:szCs w:val="24"/>
        </w:rPr>
      </w:pPr>
      <w:r w:rsidRPr="00DF13F2">
        <w:rPr>
          <w:rFonts w:ascii="Times New Roman" w:hAnsi="Times New Roman" w:cs="Times New Roman"/>
          <w:sz w:val="24"/>
          <w:szCs w:val="24"/>
        </w:rPr>
        <w:lastRenderedPageBreak/>
        <w:tab/>
      </w:r>
      <w:r w:rsidR="001F58B4" w:rsidRPr="00DF13F2">
        <w:rPr>
          <w:rFonts w:ascii="Times New Roman" w:hAnsi="Times New Roman" w:cs="Times New Roman"/>
          <w:sz w:val="24"/>
          <w:szCs w:val="24"/>
        </w:rPr>
        <w:t>7</w:t>
      </w:r>
      <w:r w:rsidRPr="00DF13F2">
        <w:rPr>
          <w:rFonts w:ascii="Times New Roman" w:hAnsi="Times New Roman" w:cs="Times New Roman"/>
          <w:sz w:val="24"/>
          <w:szCs w:val="24"/>
        </w:rPr>
        <w:t>.</w:t>
      </w:r>
      <w:r w:rsidRPr="00DF13F2">
        <w:rPr>
          <w:rFonts w:ascii="Times New Roman" w:hAnsi="Times New Roman" w:cs="Times New Roman"/>
          <w:sz w:val="24"/>
          <w:szCs w:val="24"/>
        </w:rPr>
        <w:tab/>
      </w:r>
      <w:r w:rsidR="001F58B4" w:rsidRPr="00DF13F2">
        <w:rPr>
          <w:rFonts w:ascii="Times New Roman" w:hAnsi="Times New Roman" w:cs="Times New Roman"/>
          <w:sz w:val="24"/>
          <w:szCs w:val="24"/>
        </w:rPr>
        <w:t>Motions for valuation, termination of the automatic stay, dismissal or conversion to another chapter which are now pending or subsequently filed will be heard at the same time as the combined disclosure and confirmation hearing unless otherwise expressly scheduled by the Court.</w:t>
      </w:r>
    </w:p>
    <w:p w14:paraId="2856A3A2" w14:textId="77777777" w:rsidR="00732195" w:rsidRPr="00DF13F2" w:rsidRDefault="00732195" w:rsidP="007B7D59">
      <w:pPr>
        <w:rPr>
          <w:rFonts w:ascii="Times New Roman" w:hAnsi="Times New Roman" w:cs="Times New Roman"/>
          <w:sz w:val="24"/>
          <w:szCs w:val="24"/>
        </w:rPr>
      </w:pPr>
    </w:p>
    <w:p w14:paraId="2856A3A3" w14:textId="77777777" w:rsidR="000F65DD" w:rsidRPr="00DF13F2" w:rsidRDefault="000F65DD" w:rsidP="007B7D59">
      <w:pPr>
        <w:rPr>
          <w:rFonts w:ascii="Times New Roman" w:hAnsi="Times New Roman" w:cs="Times New Roman"/>
          <w:sz w:val="24"/>
          <w:szCs w:val="24"/>
        </w:rPr>
      </w:pPr>
    </w:p>
    <w:p w14:paraId="2856A3A4" w14:textId="77777777" w:rsidR="000F65DD" w:rsidRPr="00DF13F2" w:rsidRDefault="001F58B4" w:rsidP="000F65DD">
      <w:pPr>
        <w:spacing w:after="0" w:line="240" w:lineRule="auto"/>
        <w:rPr>
          <w:rFonts w:ascii="Times New Roman" w:hAnsi="Times New Roman" w:cs="Times New Roman"/>
          <w:sz w:val="24"/>
          <w:szCs w:val="24"/>
        </w:rPr>
      </w:pPr>
      <w:r w:rsidRPr="00DF13F2">
        <w:rPr>
          <w:rFonts w:ascii="Times New Roman" w:hAnsi="Times New Roman" w:cs="Times New Roman"/>
          <w:sz w:val="24"/>
          <w:szCs w:val="24"/>
        </w:rPr>
        <w:t>Dated</w:t>
      </w:r>
      <w:r w:rsidR="000F65DD" w:rsidRPr="00DF13F2">
        <w:rPr>
          <w:rFonts w:ascii="Times New Roman" w:hAnsi="Times New Roman" w:cs="Times New Roman"/>
          <w:sz w:val="24"/>
          <w:szCs w:val="24"/>
        </w:rPr>
        <w:t>: _______________,</w:t>
      </w:r>
      <w:r w:rsidRPr="00DF13F2">
        <w:rPr>
          <w:rFonts w:ascii="Times New Roman" w:hAnsi="Times New Roman" w:cs="Times New Roman"/>
          <w:sz w:val="24"/>
          <w:szCs w:val="24"/>
        </w:rPr>
        <w:t xml:space="preserve"> 20</w:t>
      </w:r>
      <w:r w:rsidR="000F65DD" w:rsidRPr="00DF13F2">
        <w:rPr>
          <w:rFonts w:ascii="Times New Roman" w:hAnsi="Times New Roman" w:cs="Times New Roman"/>
          <w:sz w:val="24"/>
          <w:szCs w:val="24"/>
        </w:rPr>
        <w:t>___</w:t>
      </w:r>
      <w:r w:rsidRPr="00DF13F2">
        <w:rPr>
          <w:rFonts w:ascii="Times New Roman" w:hAnsi="Times New Roman" w:cs="Times New Roman"/>
          <w:sz w:val="24"/>
          <w:szCs w:val="24"/>
        </w:rPr>
        <w:t xml:space="preserve"> </w:t>
      </w:r>
      <w:r w:rsidR="000F65DD" w:rsidRPr="00DF13F2">
        <w:rPr>
          <w:rFonts w:ascii="Times New Roman" w:hAnsi="Times New Roman" w:cs="Times New Roman"/>
          <w:sz w:val="24"/>
          <w:szCs w:val="24"/>
        </w:rPr>
        <w:tab/>
      </w:r>
      <w:r w:rsidR="000F65DD" w:rsidRPr="00DF13F2">
        <w:rPr>
          <w:rFonts w:ascii="Times New Roman" w:hAnsi="Times New Roman" w:cs="Times New Roman"/>
          <w:sz w:val="24"/>
          <w:szCs w:val="24"/>
        </w:rPr>
        <w:tab/>
      </w:r>
      <w:r w:rsidR="000F65DD" w:rsidRPr="00DF13F2">
        <w:rPr>
          <w:rFonts w:ascii="Times New Roman" w:hAnsi="Times New Roman" w:cs="Times New Roman"/>
          <w:sz w:val="24"/>
          <w:szCs w:val="24"/>
        </w:rPr>
        <w:tab/>
      </w:r>
      <w:r w:rsidR="000F65DD" w:rsidRPr="00DF13F2">
        <w:rPr>
          <w:rFonts w:ascii="Times New Roman" w:hAnsi="Times New Roman" w:cs="Times New Roman"/>
          <w:sz w:val="24"/>
          <w:szCs w:val="24"/>
        </w:rPr>
        <w:tab/>
        <w:t>______________________________</w:t>
      </w:r>
    </w:p>
    <w:p w14:paraId="2856A3A5" w14:textId="77777777" w:rsidR="00732195" w:rsidRPr="00DF13F2" w:rsidRDefault="000F65DD" w:rsidP="000F65DD">
      <w:pPr>
        <w:spacing w:after="0" w:line="240" w:lineRule="auto"/>
        <w:rPr>
          <w:rFonts w:ascii="Times New Roman" w:hAnsi="Times New Roman" w:cs="Times New Roman"/>
          <w:sz w:val="24"/>
          <w:szCs w:val="24"/>
        </w:rPr>
      </w:pPr>
      <w:r w:rsidRPr="00DF13F2">
        <w:rPr>
          <w:rFonts w:ascii="Times New Roman" w:hAnsi="Times New Roman" w:cs="Times New Roman"/>
          <w:sz w:val="24"/>
          <w:szCs w:val="24"/>
        </w:rPr>
        <w:tab/>
      </w:r>
      <w:r w:rsidRPr="00DF13F2">
        <w:rPr>
          <w:rFonts w:ascii="Times New Roman" w:hAnsi="Times New Roman" w:cs="Times New Roman"/>
          <w:sz w:val="24"/>
          <w:szCs w:val="24"/>
        </w:rPr>
        <w:tab/>
      </w:r>
      <w:r w:rsidRPr="00DF13F2">
        <w:rPr>
          <w:rFonts w:ascii="Times New Roman" w:hAnsi="Times New Roman" w:cs="Times New Roman"/>
          <w:sz w:val="24"/>
          <w:szCs w:val="24"/>
        </w:rPr>
        <w:tab/>
      </w:r>
      <w:r w:rsidRPr="00DF13F2">
        <w:rPr>
          <w:rFonts w:ascii="Times New Roman" w:hAnsi="Times New Roman" w:cs="Times New Roman"/>
          <w:sz w:val="24"/>
          <w:szCs w:val="24"/>
        </w:rPr>
        <w:tab/>
      </w:r>
      <w:r w:rsidRPr="00DF13F2">
        <w:rPr>
          <w:rFonts w:ascii="Times New Roman" w:hAnsi="Times New Roman" w:cs="Times New Roman"/>
          <w:sz w:val="24"/>
          <w:szCs w:val="24"/>
        </w:rPr>
        <w:tab/>
      </w:r>
      <w:r w:rsidRPr="00DF13F2">
        <w:rPr>
          <w:rFonts w:ascii="Times New Roman" w:hAnsi="Times New Roman" w:cs="Times New Roman"/>
          <w:sz w:val="24"/>
          <w:szCs w:val="24"/>
        </w:rPr>
        <w:tab/>
      </w:r>
      <w:r w:rsidRPr="00DF13F2">
        <w:rPr>
          <w:rFonts w:ascii="Times New Roman" w:hAnsi="Times New Roman" w:cs="Times New Roman"/>
          <w:sz w:val="24"/>
          <w:szCs w:val="24"/>
        </w:rPr>
        <w:tab/>
      </w:r>
      <w:r w:rsidRPr="00DF13F2">
        <w:rPr>
          <w:rFonts w:ascii="Times New Roman" w:hAnsi="Times New Roman" w:cs="Times New Roman"/>
          <w:sz w:val="24"/>
          <w:szCs w:val="24"/>
        </w:rPr>
        <w:tab/>
        <w:t>United States Bankruptcy Judge</w:t>
      </w:r>
      <w:r w:rsidR="001F58B4" w:rsidRPr="00DF13F2">
        <w:rPr>
          <w:rFonts w:ascii="Times New Roman" w:hAnsi="Times New Roman" w:cs="Times New Roman"/>
          <w:sz w:val="24"/>
          <w:szCs w:val="24"/>
        </w:rPr>
        <w:tab/>
      </w:r>
    </w:p>
    <w:p w14:paraId="2856A3A6" w14:textId="77777777" w:rsidR="00732195" w:rsidRPr="00DF13F2" w:rsidRDefault="00732195" w:rsidP="000F65DD">
      <w:pPr>
        <w:spacing w:after="0" w:line="240" w:lineRule="auto"/>
        <w:rPr>
          <w:rFonts w:ascii="Times New Roman" w:hAnsi="Times New Roman" w:cs="Times New Roman"/>
          <w:sz w:val="24"/>
          <w:szCs w:val="24"/>
        </w:rPr>
      </w:pPr>
    </w:p>
    <w:p w14:paraId="2856A3A7" w14:textId="77777777" w:rsidR="00732195" w:rsidRPr="00DF13F2" w:rsidRDefault="00732195" w:rsidP="007B7D59">
      <w:pPr>
        <w:rPr>
          <w:rFonts w:ascii="Times New Roman" w:hAnsi="Times New Roman" w:cs="Times New Roman"/>
          <w:sz w:val="24"/>
          <w:szCs w:val="24"/>
        </w:rPr>
      </w:pPr>
    </w:p>
    <w:p w14:paraId="2856A3A8" w14:textId="77777777" w:rsidR="00732195" w:rsidRPr="00DF13F2" w:rsidRDefault="00732195" w:rsidP="007B7D59">
      <w:pPr>
        <w:rPr>
          <w:rFonts w:ascii="Times New Roman" w:hAnsi="Times New Roman" w:cs="Times New Roman"/>
          <w:sz w:val="24"/>
          <w:szCs w:val="24"/>
        </w:rPr>
      </w:pPr>
    </w:p>
    <w:p w14:paraId="2856A3A9" w14:textId="77777777" w:rsidR="00732195" w:rsidRPr="00DF13F2" w:rsidRDefault="00732195" w:rsidP="007B7D59">
      <w:pPr>
        <w:rPr>
          <w:rFonts w:ascii="Times New Roman" w:hAnsi="Times New Roman" w:cs="Times New Roman"/>
          <w:sz w:val="24"/>
          <w:szCs w:val="24"/>
        </w:rPr>
      </w:pPr>
    </w:p>
    <w:p w14:paraId="2856A3AA" w14:textId="77777777" w:rsidR="000F65DD" w:rsidRPr="00DF13F2" w:rsidRDefault="001F58B4" w:rsidP="000F65DD">
      <w:pPr>
        <w:spacing w:after="0" w:line="240" w:lineRule="auto"/>
        <w:jc w:val="center"/>
        <w:rPr>
          <w:rFonts w:ascii="Times New Roman" w:hAnsi="Times New Roman" w:cs="Times New Roman"/>
          <w:b/>
          <w:sz w:val="24"/>
          <w:szCs w:val="24"/>
        </w:rPr>
      </w:pPr>
      <w:r w:rsidRPr="00DF13F2">
        <w:rPr>
          <w:rFonts w:ascii="Times New Roman" w:hAnsi="Times New Roman" w:cs="Times New Roman"/>
          <w:b/>
          <w:sz w:val="24"/>
          <w:szCs w:val="24"/>
        </w:rPr>
        <w:t>FOR SERVICE ON THE UNITED STATES TRUSTEE, ALL CREDITORS,</w:t>
      </w:r>
    </w:p>
    <w:p w14:paraId="2856A3AB" w14:textId="77777777" w:rsidR="00732195" w:rsidRPr="00DF13F2" w:rsidRDefault="001F58B4" w:rsidP="000F65DD">
      <w:pPr>
        <w:spacing w:after="0" w:line="240" w:lineRule="auto"/>
        <w:jc w:val="center"/>
        <w:rPr>
          <w:rFonts w:ascii="Times New Roman" w:hAnsi="Times New Roman" w:cs="Times New Roman"/>
          <w:b/>
          <w:sz w:val="24"/>
          <w:szCs w:val="24"/>
        </w:rPr>
      </w:pPr>
      <w:r w:rsidRPr="00DF13F2">
        <w:rPr>
          <w:rFonts w:ascii="Times New Roman" w:hAnsi="Times New Roman" w:cs="Times New Roman"/>
          <w:b/>
          <w:sz w:val="24"/>
          <w:szCs w:val="24"/>
        </w:rPr>
        <w:t>EQUITY HOLDERS, AND PARTIES IN INTEREST.</w:t>
      </w:r>
    </w:p>
    <w:sectPr w:rsidR="00732195" w:rsidRPr="00DF13F2">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8CC8" w14:textId="77777777" w:rsidR="000350B4" w:rsidRDefault="000350B4" w:rsidP="00F97BB7">
      <w:pPr>
        <w:spacing w:after="0" w:line="240" w:lineRule="auto"/>
      </w:pPr>
      <w:r>
        <w:separator/>
      </w:r>
    </w:p>
  </w:endnote>
  <w:endnote w:type="continuationSeparator" w:id="0">
    <w:p w14:paraId="719FD173" w14:textId="77777777" w:rsidR="000350B4" w:rsidRDefault="000350B4" w:rsidP="00F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B4BF" w14:textId="77777777" w:rsidR="000350B4" w:rsidRDefault="000350B4" w:rsidP="00F97BB7">
      <w:pPr>
        <w:spacing w:after="0" w:line="240" w:lineRule="auto"/>
      </w:pPr>
      <w:r>
        <w:separator/>
      </w:r>
    </w:p>
  </w:footnote>
  <w:footnote w:type="continuationSeparator" w:id="0">
    <w:p w14:paraId="6D5E569A" w14:textId="77777777" w:rsidR="000350B4" w:rsidRDefault="000350B4" w:rsidP="00F97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95"/>
    <w:rsid w:val="000350B4"/>
    <w:rsid w:val="000576EB"/>
    <w:rsid w:val="00082559"/>
    <w:rsid w:val="00096671"/>
    <w:rsid w:val="000E37FC"/>
    <w:rsid w:val="000F65DD"/>
    <w:rsid w:val="00106C04"/>
    <w:rsid w:val="00114AEF"/>
    <w:rsid w:val="00140A61"/>
    <w:rsid w:val="00142887"/>
    <w:rsid w:val="00151798"/>
    <w:rsid w:val="001C43E6"/>
    <w:rsid w:val="001F30A7"/>
    <w:rsid w:val="001F58B4"/>
    <w:rsid w:val="00201B88"/>
    <w:rsid w:val="002266E0"/>
    <w:rsid w:val="00254F88"/>
    <w:rsid w:val="00256075"/>
    <w:rsid w:val="00263139"/>
    <w:rsid w:val="00266453"/>
    <w:rsid w:val="002A03FF"/>
    <w:rsid w:val="002A1C14"/>
    <w:rsid w:val="002D65A0"/>
    <w:rsid w:val="002F05B8"/>
    <w:rsid w:val="00301D2D"/>
    <w:rsid w:val="00353584"/>
    <w:rsid w:val="003970B4"/>
    <w:rsid w:val="00435CC9"/>
    <w:rsid w:val="00436CF7"/>
    <w:rsid w:val="00460428"/>
    <w:rsid w:val="0049381D"/>
    <w:rsid w:val="004B26AF"/>
    <w:rsid w:val="004B472D"/>
    <w:rsid w:val="004E1187"/>
    <w:rsid w:val="0050762A"/>
    <w:rsid w:val="00511868"/>
    <w:rsid w:val="005547C3"/>
    <w:rsid w:val="005D1C78"/>
    <w:rsid w:val="005D3A62"/>
    <w:rsid w:val="005E453F"/>
    <w:rsid w:val="006228F8"/>
    <w:rsid w:val="00635817"/>
    <w:rsid w:val="006865D0"/>
    <w:rsid w:val="006B0E71"/>
    <w:rsid w:val="006D0872"/>
    <w:rsid w:val="00732195"/>
    <w:rsid w:val="007A1E91"/>
    <w:rsid w:val="007B1753"/>
    <w:rsid w:val="007B7D59"/>
    <w:rsid w:val="007C6C00"/>
    <w:rsid w:val="007D2E78"/>
    <w:rsid w:val="00827DDA"/>
    <w:rsid w:val="008334BA"/>
    <w:rsid w:val="008529D2"/>
    <w:rsid w:val="00852E82"/>
    <w:rsid w:val="008E3667"/>
    <w:rsid w:val="00930F94"/>
    <w:rsid w:val="0095788D"/>
    <w:rsid w:val="00983A11"/>
    <w:rsid w:val="009E673C"/>
    <w:rsid w:val="00A064CE"/>
    <w:rsid w:val="00AC7892"/>
    <w:rsid w:val="00B16771"/>
    <w:rsid w:val="00B630BB"/>
    <w:rsid w:val="00B84BAE"/>
    <w:rsid w:val="00BC349B"/>
    <w:rsid w:val="00C92417"/>
    <w:rsid w:val="00CA148A"/>
    <w:rsid w:val="00CA2258"/>
    <w:rsid w:val="00CA665B"/>
    <w:rsid w:val="00CC3C7C"/>
    <w:rsid w:val="00CE4B36"/>
    <w:rsid w:val="00CF1449"/>
    <w:rsid w:val="00D36BAE"/>
    <w:rsid w:val="00D37ADE"/>
    <w:rsid w:val="00DF13F2"/>
    <w:rsid w:val="00E00343"/>
    <w:rsid w:val="00EA5704"/>
    <w:rsid w:val="00EB0798"/>
    <w:rsid w:val="00EB1F3E"/>
    <w:rsid w:val="00EC4519"/>
    <w:rsid w:val="00EF321F"/>
    <w:rsid w:val="00F97BB7"/>
    <w:rsid w:val="00FD4C3A"/>
    <w:rsid w:val="00FE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A20E"/>
  <w15:docId w15:val="{3F03C204-208F-4CBA-9A13-91FDCF2A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C14"/>
    <w:pPr>
      <w:ind w:left="720"/>
      <w:contextualSpacing/>
    </w:pPr>
  </w:style>
  <w:style w:type="paragraph" w:styleId="Header">
    <w:name w:val="header"/>
    <w:basedOn w:val="Normal"/>
    <w:link w:val="HeaderChar"/>
    <w:uiPriority w:val="99"/>
    <w:unhideWhenUsed/>
    <w:rsid w:val="00F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B7"/>
  </w:style>
  <w:style w:type="paragraph" w:styleId="Footer">
    <w:name w:val="footer"/>
    <w:basedOn w:val="Normal"/>
    <w:link w:val="FooterChar"/>
    <w:uiPriority w:val="99"/>
    <w:unhideWhenUsed/>
    <w:rsid w:val="00F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B7"/>
  </w:style>
  <w:style w:type="paragraph" w:styleId="NoSpacing">
    <w:name w:val="No Spacing"/>
    <w:uiPriority w:val="1"/>
    <w:qFormat/>
    <w:rsid w:val="00983A11"/>
    <w:pPr>
      <w:spacing w:after="0" w:line="240" w:lineRule="auto"/>
    </w:pPr>
  </w:style>
  <w:style w:type="paragraph" w:styleId="BalloonText">
    <w:name w:val="Balloon Text"/>
    <w:basedOn w:val="Normal"/>
    <w:link w:val="BalloonTextChar"/>
    <w:uiPriority w:val="99"/>
    <w:semiHidden/>
    <w:unhideWhenUsed/>
    <w:rsid w:val="00FD4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4EE3-6285-450E-B92E-CAF0F9DB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5310</Words>
  <Characters>30269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USBCRI</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USBC</dc:creator>
  <cp:lastModifiedBy>Amy Geraghty</cp:lastModifiedBy>
  <cp:revision>2</cp:revision>
  <cp:lastPrinted>2013-09-24T20:50:00Z</cp:lastPrinted>
  <dcterms:created xsi:type="dcterms:W3CDTF">2024-10-08T20:53:00Z</dcterms:created>
  <dcterms:modified xsi:type="dcterms:W3CDTF">2024-10-08T20:53:00Z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2012-09-10T00:00:00Z</vt:filetime>
  </property>
  <property fmtid="{D5CDD505-2E9C-101B-9397-08002B2CF9AE}" pid="3" name="LastSaved">
    <vt:filetime>2013-05-28T00:00:00Z</vt:filetime>
  </property>
</Properties>
</file>